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60C0" w:rsidRDefault="002667FB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УПРАВЛЕНИЕ</w:t>
      </w:r>
      <w:r w:rsidR="004160C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 АДМИНИСТРАЦИИ ГОРОДА ЛЕСОСИБИРСКА</w:t>
      </w: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4160C0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ПРИКАЗ</w:t>
      </w: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511A3B">
        <w:rPr>
          <w:rFonts w:ascii="Times New Roman" w:hAnsi="Times New Roman"/>
          <w:color w:val="000000"/>
          <w:sz w:val="28"/>
          <w:szCs w:val="28"/>
        </w:rPr>
        <w:t>«</w:t>
      </w:r>
      <w:r w:rsidR="004F1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86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»</w:t>
      </w:r>
      <w:r w:rsidR="00511A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B5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11A3B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4F1B5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   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Лесосибирск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№ </w:t>
      </w:r>
      <w:r w:rsidR="00E34862">
        <w:rPr>
          <w:rFonts w:ascii="Times New Roman" w:hAnsi="Times New Roman"/>
          <w:color w:val="000000"/>
          <w:sz w:val="28"/>
          <w:szCs w:val="28"/>
        </w:rPr>
        <w:t>41</w:t>
      </w: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color w:val="000000"/>
          <w:sz w:val="28"/>
          <w:szCs w:val="28"/>
        </w:rPr>
      </w:pPr>
    </w:p>
    <w:p w:rsidR="002667FB" w:rsidRDefault="004160C0">
      <w:pPr>
        <w:shd w:val="clear" w:color="auto" w:fill="FFFFFF"/>
        <w:autoSpaceDE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335E" w:rsidRDefault="004160C0">
      <w:pPr>
        <w:shd w:val="clear" w:color="auto" w:fill="FFFFFF"/>
        <w:autoSpaceDE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проведении  городского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фестиваля </w:t>
      </w: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педагогических идей </w:t>
      </w:r>
      <w:r w:rsidR="00511A3B">
        <w:rPr>
          <w:rFonts w:ascii="Times New Roman" w:hAnsi="Times New Roman"/>
          <w:color w:val="000000"/>
          <w:sz w:val="28"/>
          <w:szCs w:val="28"/>
        </w:rPr>
        <w:t>и находок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"Есть идея!"</w:t>
      </w: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A0335E" w:rsidRDefault="004160C0">
      <w:p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0335E" w:rsidRDefault="00A0335E">
      <w:p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0C0" w:rsidRDefault="004160C0" w:rsidP="002667FB">
      <w:pPr>
        <w:shd w:val="clear" w:color="auto" w:fill="FFFFFF"/>
        <w:autoSpaceDE w:val="0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плана  мероприятий  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/>
          <w:color w:val="000000"/>
          <w:sz w:val="28"/>
          <w:szCs w:val="28"/>
        </w:rPr>
        <w:t>образования 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г. Лесосибирска  с </w:t>
      </w:r>
      <w:r w:rsidR="00511A3B">
        <w:rPr>
          <w:rFonts w:ascii="Times New Roman" w:hAnsi="Times New Roman"/>
          <w:color w:val="000000"/>
          <w:sz w:val="28"/>
          <w:szCs w:val="28"/>
        </w:rPr>
        <w:t>2</w:t>
      </w:r>
      <w:r w:rsidR="004F1B54">
        <w:rPr>
          <w:rFonts w:ascii="Times New Roman" w:hAnsi="Times New Roman"/>
          <w:color w:val="000000"/>
          <w:sz w:val="28"/>
          <w:szCs w:val="28"/>
        </w:rPr>
        <w:t>3</w:t>
      </w:r>
      <w:r w:rsidR="00511A3B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0652AA">
        <w:rPr>
          <w:rFonts w:ascii="Times New Roman" w:hAnsi="Times New Roman"/>
          <w:color w:val="000000"/>
          <w:sz w:val="28"/>
          <w:szCs w:val="28"/>
        </w:rPr>
        <w:t>1</w:t>
      </w:r>
      <w:r w:rsidR="004F1B54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A3B">
        <w:rPr>
          <w:rFonts w:ascii="Times New Roman" w:hAnsi="Times New Roman"/>
          <w:color w:val="000000"/>
          <w:sz w:val="28"/>
          <w:szCs w:val="28"/>
        </w:rPr>
        <w:t>апрел</w:t>
      </w:r>
      <w:r>
        <w:rPr>
          <w:rFonts w:ascii="Times New Roman" w:hAnsi="Times New Roman"/>
          <w:color w:val="000000"/>
          <w:sz w:val="28"/>
          <w:szCs w:val="28"/>
        </w:rPr>
        <w:t>я  201</w:t>
      </w:r>
      <w:r w:rsidR="004F1B5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 пройдет   городской фестиваль педагогических идей</w:t>
      </w:r>
      <w:r w:rsidR="00511A3B">
        <w:rPr>
          <w:rFonts w:ascii="Times New Roman" w:hAnsi="Times New Roman"/>
          <w:color w:val="000000"/>
          <w:sz w:val="28"/>
          <w:szCs w:val="28"/>
        </w:rPr>
        <w:t xml:space="preserve"> и находок </w:t>
      </w:r>
      <w:r>
        <w:rPr>
          <w:rFonts w:ascii="Times New Roman" w:hAnsi="Times New Roman"/>
          <w:color w:val="000000"/>
          <w:sz w:val="28"/>
          <w:szCs w:val="28"/>
        </w:rPr>
        <w:t xml:space="preserve"> "Есть идея!"</w:t>
      </w:r>
      <w:r w:rsidR="00F850D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Для 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качественной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подготовки фестиваля  ПРИКАЗЫВАЮ:</w:t>
      </w:r>
    </w:p>
    <w:p w:rsidR="004160C0" w:rsidRDefault="004160C0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2667FB" w:rsidRDefault="002667FB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4160C0" w:rsidRDefault="004160C0">
      <w:pPr>
        <w:numPr>
          <w:ilvl w:val="0"/>
          <w:numId w:val="1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состав оргкомитета  по подготовке горо</w:t>
      </w:r>
      <w:r w:rsidR="00511A3B">
        <w:rPr>
          <w:rFonts w:ascii="Times New Roman" w:hAnsi="Times New Roman"/>
          <w:color w:val="000000"/>
          <w:sz w:val="28"/>
          <w:szCs w:val="28"/>
        </w:rPr>
        <w:t xml:space="preserve">дского фестиваля 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педагогических идей и находок </w:t>
      </w:r>
      <w:r w:rsidR="00511A3B">
        <w:rPr>
          <w:rFonts w:ascii="Times New Roman" w:hAnsi="Times New Roman"/>
          <w:color w:val="000000"/>
          <w:sz w:val="28"/>
          <w:szCs w:val="28"/>
        </w:rPr>
        <w:t>"Есть идея!"  (</w:t>
      </w:r>
      <w:r>
        <w:rPr>
          <w:rFonts w:ascii="Times New Roman" w:hAnsi="Times New Roman"/>
          <w:color w:val="000000"/>
          <w:sz w:val="28"/>
          <w:szCs w:val="28"/>
        </w:rPr>
        <w:t>приложение № 1)</w:t>
      </w:r>
    </w:p>
    <w:p w:rsidR="004160C0" w:rsidRDefault="004160C0">
      <w:pPr>
        <w:numPr>
          <w:ilvl w:val="0"/>
          <w:numId w:val="1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 Положение 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городско</w:t>
      </w:r>
      <w:r w:rsidR="00A0335E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е педагогических идей и находок "Есть идея!" </w:t>
      </w:r>
      <w:r w:rsidR="002B3683">
        <w:rPr>
          <w:rFonts w:ascii="Times New Roman" w:hAnsi="Times New Roman"/>
          <w:color w:val="000000"/>
          <w:sz w:val="28"/>
          <w:szCs w:val="28"/>
        </w:rPr>
        <w:t>(далее - Фестиваль)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 2)</w:t>
      </w:r>
    </w:p>
    <w:p w:rsidR="004160C0" w:rsidRDefault="004160C0">
      <w:pPr>
        <w:numPr>
          <w:ilvl w:val="0"/>
          <w:numId w:val="1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Директору МБУ «МИМЦ»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Гилязутдиновой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А.М.:</w:t>
      </w:r>
    </w:p>
    <w:p w:rsidR="004160C0" w:rsidRDefault="004160C0">
      <w:pPr>
        <w:shd w:val="clear" w:color="auto" w:fill="FFFFFF"/>
        <w:autoSpaceDE w:val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-обеспечить информационно-методическую поддержку Фестиваля;</w:t>
      </w:r>
    </w:p>
    <w:p w:rsidR="004160C0" w:rsidRDefault="004160C0">
      <w:pPr>
        <w:shd w:val="clear" w:color="auto" w:fill="FFFFFF"/>
        <w:autoSpaceDE w:val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-осветить результаты Фестиваля   в СМИ</w:t>
      </w:r>
      <w:r w:rsidR="00511A3B">
        <w:rPr>
          <w:rFonts w:ascii="Times New Roman" w:hAnsi="Times New Roman"/>
          <w:color w:val="000000"/>
          <w:sz w:val="28"/>
          <w:szCs w:val="28"/>
        </w:rPr>
        <w:t xml:space="preserve"> и опубликовать на сайте </w:t>
      </w:r>
      <w:r w:rsidR="00A0335E">
        <w:rPr>
          <w:rFonts w:ascii="Times New Roman" w:hAnsi="Times New Roman"/>
          <w:color w:val="000000"/>
          <w:sz w:val="28"/>
          <w:szCs w:val="28"/>
        </w:rPr>
        <w:t>МБУ «</w:t>
      </w:r>
      <w:r w:rsidR="00511A3B">
        <w:rPr>
          <w:rFonts w:ascii="Times New Roman" w:hAnsi="Times New Roman"/>
          <w:color w:val="000000"/>
          <w:sz w:val="28"/>
          <w:szCs w:val="28"/>
        </w:rPr>
        <w:t>МИМЦ</w:t>
      </w:r>
      <w:r w:rsidR="00A0335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60C0" w:rsidRDefault="004160C0">
      <w:pPr>
        <w:numPr>
          <w:ilvl w:val="0"/>
          <w:numId w:val="1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Директорам ОУ</w:t>
      </w:r>
      <w:r w:rsidR="00F302C9">
        <w:rPr>
          <w:rFonts w:ascii="Times New Roman" w:hAnsi="Times New Roman"/>
          <w:color w:val="000000"/>
          <w:sz w:val="28"/>
          <w:szCs w:val="28"/>
        </w:rPr>
        <w:t>, ДОУ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организовать работу по обеспечению участия педагогов  в Фестивале.</w:t>
      </w:r>
    </w:p>
    <w:p w:rsidR="004160C0" w:rsidRDefault="004160C0">
      <w:pPr>
        <w:numPr>
          <w:ilvl w:val="0"/>
          <w:numId w:val="1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приказа возложить  на </w:t>
      </w:r>
      <w:r w:rsidR="00A0335E">
        <w:rPr>
          <w:rFonts w:ascii="Times New Roman" w:hAnsi="Times New Roman"/>
          <w:color w:val="000000"/>
          <w:sz w:val="28"/>
          <w:szCs w:val="28"/>
        </w:rPr>
        <w:t>главно</w:t>
      </w:r>
      <w:r>
        <w:rPr>
          <w:rFonts w:ascii="Times New Roman" w:hAnsi="Times New Roman"/>
          <w:color w:val="000000"/>
          <w:sz w:val="28"/>
          <w:szCs w:val="28"/>
        </w:rPr>
        <w:t xml:space="preserve">го специалиста отдела образования 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УО </w:t>
      </w:r>
      <w:r>
        <w:rPr>
          <w:rFonts w:ascii="Times New Roman" w:hAnsi="Times New Roman"/>
          <w:color w:val="000000"/>
          <w:sz w:val="28"/>
          <w:szCs w:val="28"/>
        </w:rPr>
        <w:t>администрации г</w:t>
      </w:r>
      <w:r w:rsidR="00A0335E">
        <w:rPr>
          <w:rFonts w:ascii="Times New Roman" w:hAnsi="Times New Roman"/>
          <w:color w:val="000000"/>
          <w:sz w:val="28"/>
          <w:szCs w:val="28"/>
        </w:rPr>
        <w:t xml:space="preserve">орода </w:t>
      </w:r>
      <w:r>
        <w:rPr>
          <w:rFonts w:ascii="Times New Roman" w:hAnsi="Times New Roman"/>
          <w:color w:val="000000"/>
          <w:sz w:val="28"/>
          <w:szCs w:val="28"/>
        </w:rPr>
        <w:t>Котляр И.В.</w:t>
      </w: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95245B" w:rsidP="0095245B">
      <w:p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160C0">
        <w:rPr>
          <w:rFonts w:ascii="Times New Roman" w:hAnsi="Times New Roman"/>
          <w:color w:val="000000"/>
          <w:sz w:val="28"/>
          <w:szCs w:val="28"/>
        </w:rPr>
        <w:t xml:space="preserve">      Начальник </w:t>
      </w:r>
      <w:r w:rsidR="00A0335E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4160C0">
        <w:rPr>
          <w:rFonts w:ascii="Times New Roman" w:hAnsi="Times New Roman"/>
          <w:color w:val="000000"/>
          <w:sz w:val="28"/>
          <w:szCs w:val="28"/>
        </w:rPr>
        <w:t xml:space="preserve">  образования</w:t>
      </w:r>
    </w:p>
    <w:p w:rsidR="004160C0" w:rsidRDefault="004160C0" w:rsidP="0095245B">
      <w:pPr>
        <w:shd w:val="clear" w:color="auto" w:fill="FFFFFF"/>
        <w:autoSpaceDE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45B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9524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  Лесосибирска                                                                 </w:t>
      </w:r>
    </w:p>
    <w:p w:rsidR="004160C0" w:rsidRDefault="004160C0" w:rsidP="0095245B">
      <w:pPr>
        <w:shd w:val="clear" w:color="auto" w:fill="FFFFFF"/>
        <w:autoSpaceDE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95245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О.Ю. Егорова</w:t>
      </w:r>
    </w:p>
    <w:p w:rsidR="004160C0" w:rsidRDefault="004160C0" w:rsidP="0095245B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4160C0" w:rsidP="0095245B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4160C0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4160C0">
      <w:pPr>
        <w:shd w:val="clear" w:color="auto" w:fill="FFFFFF"/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4160C0" w:rsidRDefault="004160C0">
      <w:pPr>
        <w:shd w:val="clear" w:color="auto" w:fill="FFFFFF"/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4160C0" w:rsidRDefault="004160C0" w:rsidP="00A0335E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4160C0" w:rsidP="00A0335E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F05AA9" w:rsidRDefault="00F05AA9" w:rsidP="00A0335E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4160C0" w:rsidRDefault="004160C0">
      <w:pPr>
        <w:shd w:val="clear" w:color="auto" w:fill="FFFFFF"/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4160C0" w:rsidRDefault="004160C0">
      <w:pPr>
        <w:shd w:val="clear" w:color="auto" w:fill="FFFFFF"/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160C0" w:rsidRDefault="004160C0" w:rsidP="006B56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оргкомитета  по подготовке к городскому фестивалю педагогических идей</w:t>
      </w:r>
      <w:r w:rsidR="00B9235E">
        <w:rPr>
          <w:rFonts w:ascii="Times New Roman" w:hAnsi="Times New Roman"/>
          <w:sz w:val="28"/>
          <w:szCs w:val="28"/>
        </w:rPr>
        <w:t xml:space="preserve"> и находок </w:t>
      </w:r>
      <w:r>
        <w:rPr>
          <w:rFonts w:ascii="Times New Roman" w:hAnsi="Times New Roman"/>
          <w:sz w:val="28"/>
          <w:szCs w:val="28"/>
        </w:rPr>
        <w:t xml:space="preserve"> "Есть идея!"</w:t>
      </w:r>
    </w:p>
    <w:p w:rsidR="004160C0" w:rsidRDefault="004160C0">
      <w:pPr>
        <w:jc w:val="both"/>
        <w:rPr>
          <w:rFonts w:ascii="Times New Roman" w:hAnsi="Times New Roman"/>
          <w:sz w:val="28"/>
          <w:szCs w:val="28"/>
        </w:rPr>
      </w:pPr>
    </w:p>
    <w:p w:rsidR="004A0842" w:rsidRDefault="004A0842" w:rsidP="00EC7C2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О.Ю., начальник управления образования администрации города Лесосибирска;</w:t>
      </w:r>
    </w:p>
    <w:p w:rsidR="004160C0" w:rsidRDefault="00EC7C26" w:rsidP="00EC7C2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Колосов В.Г.</w:t>
      </w:r>
      <w:r w:rsidR="006B56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начальник отдела общего, дошкольного, дополнительного образования и воспитания </w:t>
      </w:r>
      <w:r w:rsidR="006B56D3">
        <w:rPr>
          <w:rFonts w:ascii="Times New Roman" w:hAnsi="Times New Roman"/>
          <w:sz w:val="28"/>
          <w:szCs w:val="28"/>
        </w:rPr>
        <w:t xml:space="preserve">УО </w:t>
      </w:r>
      <w:r>
        <w:rPr>
          <w:rFonts w:ascii="Times New Roman" w:hAnsi="Times New Roman"/>
          <w:sz w:val="28"/>
          <w:szCs w:val="28"/>
        </w:rPr>
        <w:t>-</w:t>
      </w:r>
      <w:r w:rsidR="006B5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Оргкомитета</w:t>
      </w:r>
      <w:r w:rsidR="004A0842">
        <w:rPr>
          <w:rFonts w:ascii="Times New Roman" w:hAnsi="Times New Roman"/>
          <w:sz w:val="28"/>
          <w:szCs w:val="28"/>
        </w:rPr>
        <w:t>;</w:t>
      </w:r>
    </w:p>
    <w:p w:rsidR="00EC7C26" w:rsidRDefault="00EC7C26" w:rsidP="00EC7C2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Петрук В.Г.</w:t>
      </w:r>
      <w:r w:rsidR="006B56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зам. </w:t>
      </w:r>
      <w:r w:rsidR="00AF1536">
        <w:rPr>
          <w:rFonts w:ascii="Times New Roman" w:hAnsi="Times New Roman"/>
          <w:sz w:val="28"/>
          <w:szCs w:val="28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отдела общего, дошкольного, дополнительного образования и воспитания</w:t>
      </w:r>
      <w:r w:rsidR="006B56D3">
        <w:rPr>
          <w:rFonts w:ascii="Times New Roman" w:hAnsi="Times New Roman"/>
          <w:sz w:val="28"/>
          <w:szCs w:val="28"/>
        </w:rPr>
        <w:t xml:space="preserve"> УО </w:t>
      </w:r>
      <w:r>
        <w:rPr>
          <w:rFonts w:ascii="Times New Roman" w:hAnsi="Times New Roman"/>
          <w:sz w:val="28"/>
          <w:szCs w:val="28"/>
        </w:rPr>
        <w:t>- зам. председателя Оргкомитета</w:t>
      </w:r>
      <w:r w:rsidR="004A0842">
        <w:rPr>
          <w:rFonts w:ascii="Times New Roman" w:hAnsi="Times New Roman"/>
          <w:sz w:val="28"/>
          <w:szCs w:val="28"/>
        </w:rPr>
        <w:t>;</w:t>
      </w:r>
    </w:p>
    <w:p w:rsidR="00EC7C26" w:rsidRDefault="004160C0" w:rsidP="00EC7C26">
      <w:pPr>
        <w:pStyle w:val="a8"/>
        <w:numPr>
          <w:ilvl w:val="0"/>
          <w:numId w:val="2"/>
        </w:numPr>
        <w:snapToGrid w:val="0"/>
        <w:jc w:val="both"/>
        <w:rPr>
          <w:rFonts w:ascii="Times New Roman" w:hAnsi="Times New Roman"/>
          <w:sz w:val="28"/>
          <w:szCs w:val="28"/>
        </w:rPr>
      </w:pPr>
      <w:r w:rsidRPr="00EC7C26">
        <w:rPr>
          <w:rFonts w:ascii="Times New Roman" w:hAnsi="Times New Roman"/>
          <w:sz w:val="28"/>
          <w:szCs w:val="28"/>
        </w:rPr>
        <w:t xml:space="preserve">Котляр И.В. </w:t>
      </w:r>
      <w:r w:rsidR="00EC7C26">
        <w:rPr>
          <w:rFonts w:ascii="Times New Roman" w:hAnsi="Times New Roman"/>
          <w:sz w:val="28"/>
          <w:szCs w:val="28"/>
        </w:rPr>
        <w:t>–</w:t>
      </w:r>
      <w:r w:rsidRPr="00EC7C26">
        <w:rPr>
          <w:rFonts w:ascii="Times New Roman" w:hAnsi="Times New Roman"/>
          <w:sz w:val="28"/>
          <w:szCs w:val="28"/>
        </w:rPr>
        <w:t xml:space="preserve"> </w:t>
      </w:r>
      <w:r w:rsidR="00EC7C26">
        <w:rPr>
          <w:rFonts w:ascii="Times New Roman" w:hAnsi="Times New Roman"/>
          <w:sz w:val="28"/>
          <w:szCs w:val="28"/>
        </w:rPr>
        <w:t xml:space="preserve">главный </w:t>
      </w:r>
      <w:r w:rsidRPr="00EC7C26">
        <w:rPr>
          <w:rFonts w:ascii="Times New Roman" w:hAnsi="Times New Roman"/>
          <w:sz w:val="28"/>
          <w:szCs w:val="28"/>
        </w:rPr>
        <w:t xml:space="preserve"> специалист </w:t>
      </w:r>
      <w:r w:rsidR="00EC7C26" w:rsidRPr="00EC7C26">
        <w:rPr>
          <w:rFonts w:ascii="Times New Roman" w:hAnsi="Times New Roman"/>
          <w:sz w:val="28"/>
          <w:szCs w:val="28"/>
        </w:rPr>
        <w:t>отдела общего, дошкольного, дополнительного образования и воспитания</w:t>
      </w:r>
      <w:r w:rsidR="004A0842">
        <w:rPr>
          <w:rFonts w:ascii="Times New Roman" w:hAnsi="Times New Roman"/>
          <w:sz w:val="28"/>
          <w:szCs w:val="28"/>
        </w:rPr>
        <w:t xml:space="preserve"> УО;</w:t>
      </w:r>
    </w:p>
    <w:p w:rsidR="004160C0" w:rsidRPr="00EC7C26" w:rsidRDefault="00EC7C26" w:rsidP="00EC7C26">
      <w:pPr>
        <w:pStyle w:val="a8"/>
        <w:numPr>
          <w:ilvl w:val="0"/>
          <w:numId w:val="2"/>
        </w:numPr>
        <w:snapToGrid w:val="0"/>
        <w:jc w:val="both"/>
        <w:rPr>
          <w:rFonts w:ascii="Times New Roman" w:hAnsi="Times New Roman"/>
          <w:sz w:val="28"/>
          <w:szCs w:val="28"/>
        </w:rPr>
      </w:pPr>
      <w:r w:rsidRPr="00EC7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0C0" w:rsidRPr="00EC7C26">
        <w:rPr>
          <w:rFonts w:ascii="Times New Roman" w:hAnsi="Times New Roman"/>
          <w:sz w:val="28"/>
          <w:szCs w:val="28"/>
        </w:rPr>
        <w:t>Гилязутдинова</w:t>
      </w:r>
      <w:proofErr w:type="spellEnd"/>
      <w:r w:rsidR="004160C0" w:rsidRPr="00EC7C26">
        <w:rPr>
          <w:rFonts w:ascii="Times New Roman" w:hAnsi="Times New Roman"/>
          <w:sz w:val="28"/>
          <w:szCs w:val="28"/>
        </w:rPr>
        <w:t xml:space="preserve"> А.М. - директор МБУ «МИМЦ»</w:t>
      </w:r>
      <w:r w:rsidR="004A0842">
        <w:rPr>
          <w:rFonts w:ascii="Times New Roman" w:hAnsi="Times New Roman"/>
          <w:sz w:val="28"/>
          <w:szCs w:val="28"/>
        </w:rPr>
        <w:t>;</w:t>
      </w:r>
    </w:p>
    <w:p w:rsidR="004160C0" w:rsidRDefault="00B9235E">
      <w:pPr>
        <w:pStyle w:val="a8"/>
        <w:numPr>
          <w:ilvl w:val="0"/>
          <w:numId w:val="2"/>
        </w:num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Кирьянова Н.Е</w:t>
      </w:r>
      <w:r w:rsidR="004160C0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</w:t>
      </w:r>
      <w:r w:rsidR="004160C0">
        <w:rPr>
          <w:rFonts w:ascii="Times New Roman" w:hAnsi="Times New Roman"/>
          <w:sz w:val="28"/>
          <w:szCs w:val="28"/>
        </w:rPr>
        <w:t>зам.</w:t>
      </w:r>
      <w:r w:rsidR="006B56D3">
        <w:rPr>
          <w:rFonts w:ascii="Times New Roman" w:hAnsi="Times New Roman"/>
          <w:sz w:val="28"/>
          <w:szCs w:val="28"/>
        </w:rPr>
        <w:t xml:space="preserve"> </w:t>
      </w:r>
      <w:r w:rsidR="004160C0">
        <w:rPr>
          <w:rFonts w:ascii="Times New Roman" w:hAnsi="Times New Roman"/>
          <w:sz w:val="28"/>
          <w:szCs w:val="28"/>
        </w:rPr>
        <w:t>директора МБУ "МИМЦ"</w:t>
      </w:r>
      <w:r w:rsidR="004A0842">
        <w:rPr>
          <w:rFonts w:ascii="Times New Roman" w:hAnsi="Times New Roman"/>
          <w:sz w:val="28"/>
          <w:szCs w:val="28"/>
        </w:rPr>
        <w:t>;</w:t>
      </w:r>
    </w:p>
    <w:p w:rsidR="004160C0" w:rsidRDefault="004160C0">
      <w:pPr>
        <w:pStyle w:val="a8"/>
        <w:numPr>
          <w:ilvl w:val="0"/>
          <w:numId w:val="2"/>
        </w:num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Безруких Н.В.</w:t>
      </w:r>
      <w:r w:rsidR="00B92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92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методист МБУ "МИМЦ"</w:t>
      </w:r>
      <w:r w:rsidR="004A0842">
        <w:rPr>
          <w:rFonts w:ascii="Times New Roman" w:hAnsi="Times New Roman"/>
          <w:sz w:val="28"/>
          <w:szCs w:val="28"/>
        </w:rPr>
        <w:t>;</w:t>
      </w:r>
    </w:p>
    <w:p w:rsidR="004F1B54" w:rsidRDefault="004F1B54">
      <w:pPr>
        <w:pStyle w:val="a8"/>
        <w:numPr>
          <w:ilvl w:val="0"/>
          <w:numId w:val="2"/>
        </w:numPr>
        <w:tabs>
          <w:tab w:val="left" w:pos="6619"/>
        </w:tabs>
        <w:snapToGrid w:val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Шамсутдинова М.В. - методист МБУ «МИМЦ».</w:t>
      </w: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Default="004160C0">
      <w:pPr>
        <w:tabs>
          <w:tab w:val="left" w:pos="11582"/>
        </w:tabs>
        <w:ind w:left="5672"/>
        <w:rPr>
          <w:rFonts w:ascii="Times New Roman" w:hAnsi="Times New Roman"/>
          <w:sz w:val="28"/>
          <w:szCs w:val="28"/>
        </w:rPr>
      </w:pPr>
    </w:p>
    <w:p w:rsidR="004160C0" w:rsidRPr="002667FB" w:rsidRDefault="004160C0" w:rsidP="006B56D3">
      <w:pPr>
        <w:tabs>
          <w:tab w:val="left" w:pos="11582"/>
        </w:tabs>
        <w:ind w:left="5672"/>
        <w:jc w:val="right"/>
        <w:rPr>
          <w:rFonts w:ascii="Times New Roman" w:hAnsi="Times New Roman"/>
          <w:sz w:val="24"/>
        </w:rPr>
      </w:pPr>
      <w:r w:rsidRPr="002667FB">
        <w:rPr>
          <w:rFonts w:ascii="Times New Roman" w:hAnsi="Times New Roman"/>
          <w:sz w:val="24"/>
        </w:rPr>
        <w:t>Приложение 2</w:t>
      </w:r>
    </w:p>
    <w:p w:rsidR="004160C0" w:rsidRDefault="004160C0">
      <w:pPr>
        <w:pStyle w:val="a8"/>
        <w:ind w:firstLine="432"/>
        <w:jc w:val="both"/>
        <w:rPr>
          <w:b/>
          <w:bCs/>
          <w:sz w:val="28"/>
          <w:szCs w:val="28"/>
        </w:rPr>
      </w:pPr>
    </w:p>
    <w:p w:rsidR="004160C0" w:rsidRDefault="004160C0">
      <w:pPr>
        <w:pStyle w:val="a8"/>
        <w:spacing w:after="283"/>
        <w:jc w:val="center"/>
        <w:rPr>
          <w:rFonts w:ascii="Times New Roman" w:hAnsi="Times New Roman"/>
          <w:b/>
          <w:bCs/>
          <w:color w:val="00999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о городском фестивале педагогических идей</w:t>
      </w:r>
      <w:r w:rsidR="004E707F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находок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"Есть идея!"</w:t>
      </w:r>
      <w:r>
        <w:rPr>
          <w:rFonts w:ascii="Times New Roman" w:hAnsi="Times New Roman"/>
          <w:b/>
          <w:bCs/>
          <w:color w:val="009999"/>
          <w:sz w:val="28"/>
          <w:szCs w:val="28"/>
        </w:rPr>
        <w:t xml:space="preserve"> </w:t>
      </w:r>
    </w:p>
    <w:p w:rsidR="004160C0" w:rsidRPr="002667FB" w:rsidRDefault="004160C0" w:rsidP="002667FB">
      <w:pPr>
        <w:pStyle w:val="a8"/>
        <w:numPr>
          <w:ilvl w:val="0"/>
          <w:numId w:val="3"/>
        </w:numPr>
        <w:tabs>
          <w:tab w:val="left" w:pos="0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Общие положения</w:t>
      </w:r>
    </w:p>
    <w:p w:rsidR="004160C0" w:rsidRPr="002667FB" w:rsidRDefault="004160C0" w:rsidP="000763A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1.1.</w:t>
      </w:r>
      <w:r w:rsidRPr="002667FB">
        <w:rPr>
          <w:rFonts w:ascii="Times New Roman" w:hAnsi="Times New Roman" w:cs="Times New Roman"/>
          <w:sz w:val="24"/>
        </w:rPr>
        <w:t xml:space="preserve"> Учредител</w:t>
      </w:r>
      <w:r w:rsidR="006B56D3" w:rsidRPr="002667FB">
        <w:rPr>
          <w:rFonts w:ascii="Times New Roman" w:hAnsi="Times New Roman" w:cs="Times New Roman"/>
          <w:sz w:val="24"/>
        </w:rPr>
        <w:t>е</w:t>
      </w:r>
      <w:r w:rsidRPr="002667FB">
        <w:rPr>
          <w:rFonts w:ascii="Times New Roman" w:hAnsi="Times New Roman" w:cs="Times New Roman"/>
          <w:sz w:val="24"/>
        </w:rPr>
        <w:t>м городского Фестиваля педагогических идей</w:t>
      </w:r>
      <w:r w:rsidR="00EE01B4" w:rsidRPr="002667FB">
        <w:rPr>
          <w:rFonts w:ascii="Times New Roman" w:hAnsi="Times New Roman" w:cs="Times New Roman"/>
          <w:sz w:val="24"/>
        </w:rPr>
        <w:t xml:space="preserve"> и находок </w:t>
      </w:r>
      <w:r w:rsidRPr="002667FB">
        <w:rPr>
          <w:rFonts w:ascii="Times New Roman" w:hAnsi="Times New Roman" w:cs="Times New Roman"/>
          <w:sz w:val="24"/>
        </w:rPr>
        <w:t xml:space="preserve"> "Есть идея!" (далее – Фестиваль) явля</w:t>
      </w:r>
      <w:r w:rsidR="006B56D3" w:rsidRPr="002667FB">
        <w:rPr>
          <w:rFonts w:ascii="Times New Roman" w:hAnsi="Times New Roman" w:cs="Times New Roman"/>
          <w:sz w:val="24"/>
        </w:rPr>
        <w:t>е</w:t>
      </w:r>
      <w:r w:rsidRPr="002667FB">
        <w:rPr>
          <w:rFonts w:ascii="Times New Roman" w:hAnsi="Times New Roman" w:cs="Times New Roman"/>
          <w:sz w:val="24"/>
        </w:rPr>
        <w:t>тся</w:t>
      </w:r>
      <w:r w:rsidR="006B56D3" w:rsidRPr="002667FB">
        <w:rPr>
          <w:rFonts w:ascii="Times New Roman" w:hAnsi="Times New Roman" w:cs="Times New Roman"/>
          <w:sz w:val="24"/>
        </w:rPr>
        <w:t xml:space="preserve"> у</w:t>
      </w:r>
      <w:r w:rsidR="007A4B69" w:rsidRPr="002667FB">
        <w:rPr>
          <w:rFonts w:ascii="Times New Roman" w:hAnsi="Times New Roman" w:cs="Times New Roman"/>
          <w:color w:val="000000"/>
          <w:sz w:val="24"/>
        </w:rPr>
        <w:t xml:space="preserve">правление </w:t>
      </w:r>
      <w:r w:rsidRPr="002667FB">
        <w:rPr>
          <w:rFonts w:ascii="Times New Roman" w:hAnsi="Times New Roman" w:cs="Times New Roman"/>
          <w:color w:val="000000"/>
          <w:sz w:val="24"/>
        </w:rPr>
        <w:t>образования</w:t>
      </w:r>
      <w:r w:rsidRPr="002667FB">
        <w:rPr>
          <w:rFonts w:ascii="Times New Roman" w:hAnsi="Times New Roman" w:cs="Times New Roman"/>
          <w:sz w:val="24"/>
        </w:rPr>
        <w:t xml:space="preserve">  администрации г</w:t>
      </w:r>
      <w:r w:rsidR="006B56D3" w:rsidRPr="002667FB">
        <w:rPr>
          <w:rFonts w:ascii="Times New Roman" w:hAnsi="Times New Roman" w:cs="Times New Roman"/>
          <w:sz w:val="24"/>
        </w:rPr>
        <w:t>орода</w:t>
      </w:r>
      <w:r w:rsidRPr="002667FB">
        <w:rPr>
          <w:rFonts w:ascii="Times New Roman" w:hAnsi="Times New Roman" w:cs="Times New Roman"/>
          <w:sz w:val="24"/>
        </w:rPr>
        <w:t>. Лесосибирска</w:t>
      </w:r>
      <w:r w:rsidR="006B56D3" w:rsidRPr="002667FB">
        <w:rPr>
          <w:rFonts w:ascii="Times New Roman" w:hAnsi="Times New Roman" w:cs="Times New Roman"/>
          <w:sz w:val="24"/>
        </w:rPr>
        <w:t>.</w:t>
      </w:r>
      <w:r w:rsidRPr="002667FB">
        <w:rPr>
          <w:rFonts w:ascii="Times New Roman" w:hAnsi="Times New Roman" w:cs="Times New Roman"/>
          <w:sz w:val="24"/>
        </w:rPr>
        <w:t xml:space="preserve"> </w:t>
      </w:r>
      <w:r w:rsidR="006B56D3" w:rsidRPr="002667FB">
        <w:rPr>
          <w:rFonts w:ascii="Times New Roman" w:hAnsi="Times New Roman" w:cs="Times New Roman"/>
          <w:sz w:val="24"/>
        </w:rPr>
        <w:t xml:space="preserve">Организатор фестиваля - </w:t>
      </w:r>
      <w:r w:rsidRPr="002667FB">
        <w:rPr>
          <w:rFonts w:ascii="Times New Roman" w:hAnsi="Times New Roman" w:cs="Times New Roman"/>
          <w:sz w:val="24"/>
        </w:rPr>
        <w:t>МБУ "Межшкольный информационно-методический центр г</w:t>
      </w:r>
      <w:proofErr w:type="gramStart"/>
      <w:r w:rsidRPr="002667FB">
        <w:rPr>
          <w:rFonts w:ascii="Times New Roman" w:hAnsi="Times New Roman" w:cs="Times New Roman"/>
          <w:sz w:val="24"/>
        </w:rPr>
        <w:t>.Л</w:t>
      </w:r>
      <w:proofErr w:type="gramEnd"/>
      <w:r w:rsidRPr="002667FB">
        <w:rPr>
          <w:rFonts w:ascii="Times New Roman" w:hAnsi="Times New Roman" w:cs="Times New Roman"/>
          <w:sz w:val="24"/>
        </w:rPr>
        <w:t xml:space="preserve">есосибирска". </w:t>
      </w:r>
    </w:p>
    <w:p w:rsidR="004160C0" w:rsidRDefault="004160C0" w:rsidP="002667FB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1.2</w:t>
      </w:r>
      <w:r w:rsidRPr="002667FB">
        <w:rPr>
          <w:rFonts w:ascii="Times New Roman" w:hAnsi="Times New Roman" w:cs="Times New Roman"/>
          <w:sz w:val="24"/>
        </w:rPr>
        <w:t>. Фестиваль проводится с целью популяризации современных педагогических идей</w:t>
      </w:r>
      <w:r w:rsidR="000763A5">
        <w:rPr>
          <w:rFonts w:ascii="Times New Roman" w:hAnsi="Times New Roman" w:cs="Times New Roman"/>
          <w:sz w:val="24"/>
        </w:rPr>
        <w:t xml:space="preserve"> и находок,</w:t>
      </w:r>
      <w:r w:rsidRPr="002667FB">
        <w:rPr>
          <w:rFonts w:ascii="Times New Roman" w:hAnsi="Times New Roman" w:cs="Times New Roman"/>
          <w:sz w:val="24"/>
        </w:rPr>
        <w:t xml:space="preserve"> распространения передового педагогического опыта</w:t>
      </w:r>
      <w:r w:rsidR="004E707F" w:rsidRPr="002667FB">
        <w:rPr>
          <w:rFonts w:ascii="Times New Roman" w:hAnsi="Times New Roman" w:cs="Times New Roman"/>
          <w:sz w:val="24"/>
        </w:rPr>
        <w:t xml:space="preserve"> </w:t>
      </w:r>
      <w:r w:rsidR="0032490D" w:rsidRPr="002667FB">
        <w:rPr>
          <w:rFonts w:ascii="Times New Roman" w:hAnsi="Times New Roman" w:cs="Times New Roman"/>
          <w:sz w:val="24"/>
        </w:rPr>
        <w:t xml:space="preserve">следующих </w:t>
      </w:r>
      <w:r w:rsidR="006A6F96" w:rsidRPr="002667FB">
        <w:rPr>
          <w:rFonts w:ascii="Times New Roman" w:hAnsi="Times New Roman" w:cs="Times New Roman"/>
          <w:sz w:val="24"/>
        </w:rPr>
        <w:t xml:space="preserve">педагогических </w:t>
      </w:r>
      <w:r w:rsidR="0032490D" w:rsidRPr="002667FB">
        <w:rPr>
          <w:rFonts w:ascii="Times New Roman" w:hAnsi="Times New Roman" w:cs="Times New Roman"/>
          <w:sz w:val="24"/>
        </w:rPr>
        <w:t xml:space="preserve">сообществ: </w:t>
      </w:r>
      <w:r w:rsidR="004E707F" w:rsidRPr="002667FB">
        <w:rPr>
          <w:rFonts w:ascii="Times New Roman" w:hAnsi="Times New Roman" w:cs="Times New Roman"/>
          <w:sz w:val="24"/>
        </w:rPr>
        <w:t xml:space="preserve">школьных, </w:t>
      </w:r>
      <w:r w:rsidRPr="002667FB">
        <w:rPr>
          <w:rFonts w:ascii="Times New Roman" w:hAnsi="Times New Roman" w:cs="Times New Roman"/>
          <w:sz w:val="24"/>
        </w:rPr>
        <w:t xml:space="preserve"> городских методических объединений учителей-предметников</w:t>
      </w:r>
      <w:r w:rsidR="00F302C9">
        <w:rPr>
          <w:rFonts w:ascii="Times New Roman" w:hAnsi="Times New Roman" w:cs="Times New Roman"/>
          <w:sz w:val="24"/>
        </w:rPr>
        <w:t>, педагогов ДОУ</w:t>
      </w:r>
      <w:r w:rsidRPr="002667FB">
        <w:rPr>
          <w:rFonts w:ascii="Times New Roman" w:hAnsi="Times New Roman" w:cs="Times New Roman"/>
          <w:sz w:val="24"/>
        </w:rPr>
        <w:t xml:space="preserve"> и  работников муниципальной системы образования</w:t>
      </w:r>
      <w:r w:rsidR="004E707F" w:rsidRPr="002667FB">
        <w:rPr>
          <w:rFonts w:ascii="Times New Roman" w:hAnsi="Times New Roman" w:cs="Times New Roman"/>
          <w:sz w:val="24"/>
        </w:rPr>
        <w:t>, городских базовых площадок</w:t>
      </w:r>
      <w:r w:rsidRPr="002667FB">
        <w:rPr>
          <w:rFonts w:ascii="Times New Roman" w:hAnsi="Times New Roman" w:cs="Times New Roman"/>
          <w:sz w:val="24"/>
        </w:rPr>
        <w:t xml:space="preserve">. </w:t>
      </w:r>
    </w:p>
    <w:p w:rsidR="00744F24" w:rsidRPr="002667FB" w:rsidRDefault="00744F24" w:rsidP="002667FB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В соответствии с планом работы муниципальной методической службы проблематикой Фестиваля – 2015 является направление «Введение ФГОС ООО: неурочные формы урочной деятельности».</w:t>
      </w:r>
    </w:p>
    <w:p w:rsidR="004160C0" w:rsidRPr="002667FB" w:rsidRDefault="004160C0" w:rsidP="002667FB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1.3.</w:t>
      </w:r>
      <w:r w:rsidRPr="002667FB">
        <w:rPr>
          <w:rFonts w:ascii="Times New Roman" w:hAnsi="Times New Roman" w:cs="Times New Roman"/>
          <w:sz w:val="24"/>
        </w:rPr>
        <w:t xml:space="preserve"> </w:t>
      </w:r>
      <w:r w:rsidRPr="002667FB">
        <w:rPr>
          <w:rFonts w:ascii="Times New Roman" w:hAnsi="Times New Roman" w:cs="Times New Roman"/>
          <w:b/>
          <w:bCs/>
          <w:sz w:val="24"/>
        </w:rPr>
        <w:t>Задачи Фестиваля:</w:t>
      </w:r>
    </w:p>
    <w:p w:rsidR="004160C0" w:rsidRPr="002667FB" w:rsidRDefault="004160C0" w:rsidP="002667FB">
      <w:pPr>
        <w:pStyle w:val="a8"/>
        <w:numPr>
          <w:ilvl w:val="0"/>
          <w:numId w:val="5"/>
        </w:numPr>
        <w:tabs>
          <w:tab w:val="left" w:pos="1418"/>
        </w:tabs>
        <w:spacing w:line="360" w:lineRule="auto"/>
        <w:ind w:left="0" w:hanging="283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представление </w:t>
      </w:r>
      <w:r w:rsidR="00AF354F" w:rsidRPr="002667FB">
        <w:rPr>
          <w:rFonts w:ascii="Times New Roman" w:hAnsi="Times New Roman" w:cs="Times New Roman"/>
          <w:sz w:val="24"/>
        </w:rPr>
        <w:t xml:space="preserve">педагогическим сообществам </w:t>
      </w:r>
      <w:r w:rsidRPr="002667FB">
        <w:rPr>
          <w:rFonts w:ascii="Times New Roman" w:hAnsi="Times New Roman" w:cs="Times New Roman"/>
          <w:sz w:val="24"/>
        </w:rPr>
        <w:t xml:space="preserve">возможности для самореализации и развития творческого потенциала педагогов; </w:t>
      </w:r>
    </w:p>
    <w:p w:rsidR="004160C0" w:rsidRPr="002667FB" w:rsidRDefault="004160C0" w:rsidP="002667FB">
      <w:pPr>
        <w:pStyle w:val="a8"/>
        <w:numPr>
          <w:ilvl w:val="0"/>
          <w:numId w:val="5"/>
        </w:numPr>
        <w:tabs>
          <w:tab w:val="left" w:pos="1418"/>
        </w:tabs>
        <w:spacing w:line="360" w:lineRule="auto"/>
        <w:ind w:left="0" w:hanging="283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повышение педагогического мастерства через знакомство с опытом коллег, методическими продуктами </w:t>
      </w:r>
      <w:r w:rsidR="001964A1" w:rsidRPr="002667FB">
        <w:rPr>
          <w:rFonts w:ascii="Times New Roman" w:hAnsi="Times New Roman" w:cs="Times New Roman"/>
          <w:sz w:val="24"/>
        </w:rPr>
        <w:t>педагогических сообществ</w:t>
      </w:r>
      <w:r w:rsidRPr="002667FB">
        <w:rPr>
          <w:rFonts w:ascii="Times New Roman" w:hAnsi="Times New Roman" w:cs="Times New Roman"/>
          <w:sz w:val="24"/>
        </w:rPr>
        <w:t>;</w:t>
      </w:r>
    </w:p>
    <w:p w:rsidR="004160C0" w:rsidRPr="002667FB" w:rsidRDefault="004160C0" w:rsidP="002667FB">
      <w:pPr>
        <w:pStyle w:val="a8"/>
        <w:numPr>
          <w:ilvl w:val="0"/>
          <w:numId w:val="5"/>
        </w:numPr>
        <w:tabs>
          <w:tab w:val="left" w:pos="1418"/>
        </w:tabs>
        <w:spacing w:line="360" w:lineRule="auto"/>
        <w:ind w:left="0" w:hanging="283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формирование Электронного Банка методических продуктов </w:t>
      </w:r>
      <w:r w:rsidR="00735472" w:rsidRPr="002667FB">
        <w:rPr>
          <w:rFonts w:ascii="Times New Roman" w:hAnsi="Times New Roman" w:cs="Times New Roman"/>
          <w:sz w:val="24"/>
        </w:rPr>
        <w:t>педагогических сообществ</w:t>
      </w:r>
      <w:r w:rsidRPr="002667FB">
        <w:rPr>
          <w:rFonts w:ascii="Times New Roman" w:hAnsi="Times New Roman" w:cs="Times New Roman"/>
          <w:sz w:val="24"/>
        </w:rPr>
        <w:t>;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1.4.</w:t>
      </w:r>
      <w:r w:rsidRPr="002667FB">
        <w:rPr>
          <w:rFonts w:ascii="Times New Roman" w:hAnsi="Times New Roman" w:cs="Times New Roman"/>
          <w:sz w:val="24"/>
        </w:rPr>
        <w:t xml:space="preserve"> Фестиваль не является конкурсом. Фестиваль - это смотр педагогических идей</w:t>
      </w:r>
      <w:r w:rsidR="005611A6" w:rsidRPr="002667FB">
        <w:rPr>
          <w:rFonts w:ascii="Times New Roman" w:hAnsi="Times New Roman" w:cs="Times New Roman"/>
          <w:sz w:val="24"/>
        </w:rPr>
        <w:t xml:space="preserve"> и находок</w:t>
      </w:r>
      <w:r w:rsidRPr="002667FB">
        <w:rPr>
          <w:rFonts w:ascii="Times New Roman" w:hAnsi="Times New Roman" w:cs="Times New Roman"/>
          <w:sz w:val="24"/>
        </w:rPr>
        <w:t xml:space="preserve">, представление  </w:t>
      </w:r>
      <w:r w:rsidR="00E61ECD" w:rsidRPr="002667FB">
        <w:rPr>
          <w:rFonts w:ascii="Times New Roman" w:hAnsi="Times New Roman" w:cs="Times New Roman"/>
          <w:sz w:val="24"/>
        </w:rPr>
        <w:t>профессиональн</w:t>
      </w:r>
      <w:r w:rsidRPr="002667FB">
        <w:rPr>
          <w:rFonts w:ascii="Times New Roman" w:hAnsi="Times New Roman" w:cs="Times New Roman"/>
          <w:sz w:val="24"/>
        </w:rPr>
        <w:t>ого опыта  сообществ педагогов.</w:t>
      </w:r>
    </w:p>
    <w:p w:rsidR="004160C0" w:rsidRPr="002667FB" w:rsidRDefault="004160C0" w:rsidP="002667FB">
      <w:pPr>
        <w:pStyle w:val="a8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 xml:space="preserve">2. Участие в Фестивале </w:t>
      </w:r>
    </w:p>
    <w:p w:rsidR="00460831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2.1.</w:t>
      </w:r>
      <w:r w:rsidRPr="002667FB">
        <w:rPr>
          <w:rFonts w:ascii="Times New Roman" w:hAnsi="Times New Roman" w:cs="Times New Roman"/>
          <w:sz w:val="24"/>
        </w:rPr>
        <w:t xml:space="preserve"> В Фестивале могут принимать участие:  </w:t>
      </w:r>
    </w:p>
    <w:p w:rsidR="004160C0" w:rsidRPr="002667FB" w:rsidRDefault="004160C0" w:rsidP="002667FB">
      <w:pPr>
        <w:pStyle w:val="a8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ГМО </w:t>
      </w:r>
      <w:r w:rsidR="00D96765" w:rsidRPr="002667FB">
        <w:rPr>
          <w:rFonts w:ascii="Times New Roman" w:hAnsi="Times New Roman" w:cs="Times New Roman"/>
          <w:sz w:val="24"/>
        </w:rPr>
        <w:t>(городское методическое объединение)</w:t>
      </w:r>
      <w:r w:rsidRPr="002667FB">
        <w:rPr>
          <w:rFonts w:ascii="Times New Roman" w:hAnsi="Times New Roman" w:cs="Times New Roman"/>
          <w:sz w:val="24"/>
        </w:rPr>
        <w:t xml:space="preserve"> в полном составе или его представительство</w:t>
      </w:r>
      <w:r w:rsidR="00D96765" w:rsidRPr="002667FB">
        <w:rPr>
          <w:rFonts w:ascii="Times New Roman" w:hAnsi="Times New Roman" w:cs="Times New Roman"/>
          <w:sz w:val="24"/>
        </w:rPr>
        <w:t xml:space="preserve"> </w:t>
      </w:r>
      <w:r w:rsidRPr="002667FB">
        <w:rPr>
          <w:rFonts w:ascii="Times New Roman" w:hAnsi="Times New Roman" w:cs="Times New Roman"/>
          <w:sz w:val="24"/>
        </w:rPr>
        <w:t xml:space="preserve">(один представитель ГМО, группа представителей ГМО). </w:t>
      </w:r>
    </w:p>
    <w:p w:rsidR="00460831" w:rsidRPr="002667FB" w:rsidRDefault="00460831" w:rsidP="002667FB">
      <w:pPr>
        <w:pStyle w:val="a8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ШМО (школьное методическое объединение) в полном составе или его представительство</w:t>
      </w:r>
      <w:r w:rsidR="00D96765" w:rsidRPr="002667FB">
        <w:rPr>
          <w:rFonts w:ascii="Times New Roman" w:hAnsi="Times New Roman" w:cs="Times New Roman"/>
          <w:sz w:val="24"/>
        </w:rPr>
        <w:t xml:space="preserve"> </w:t>
      </w:r>
      <w:r w:rsidRPr="002667FB">
        <w:rPr>
          <w:rFonts w:ascii="Times New Roman" w:hAnsi="Times New Roman" w:cs="Times New Roman"/>
          <w:sz w:val="24"/>
        </w:rPr>
        <w:t>(один представитель ШМО, группа представителей ШМО).</w:t>
      </w:r>
    </w:p>
    <w:p w:rsidR="00D96765" w:rsidRPr="002667FB" w:rsidRDefault="00D96765" w:rsidP="002667FB">
      <w:pPr>
        <w:pStyle w:val="a8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ГБП (городские базовые площадки) в полном составе или его представительство (один представитель ГБП, группа представителей ГБП).</w:t>
      </w:r>
    </w:p>
    <w:p w:rsidR="004160C0" w:rsidRPr="002667FB" w:rsidRDefault="004160C0" w:rsidP="002667FB">
      <w:pPr>
        <w:pStyle w:val="a8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3. Порядок и сроки проведения Фестиваля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lastRenderedPageBreak/>
        <w:t xml:space="preserve">3.1. </w:t>
      </w:r>
      <w:r w:rsidRPr="002667FB">
        <w:rPr>
          <w:rFonts w:ascii="Times New Roman" w:hAnsi="Times New Roman" w:cs="Times New Roman"/>
          <w:sz w:val="24"/>
        </w:rPr>
        <w:t xml:space="preserve">Фестиваль проводится </w:t>
      </w:r>
      <w:r w:rsidRPr="002667FB">
        <w:rPr>
          <w:rFonts w:ascii="Times New Roman" w:hAnsi="Times New Roman" w:cs="Times New Roman"/>
          <w:color w:val="000000"/>
          <w:sz w:val="24"/>
        </w:rPr>
        <w:t>с 2</w:t>
      </w:r>
      <w:r w:rsidR="005F3485">
        <w:rPr>
          <w:rFonts w:ascii="Times New Roman" w:hAnsi="Times New Roman" w:cs="Times New Roman"/>
          <w:color w:val="000000"/>
          <w:sz w:val="24"/>
        </w:rPr>
        <w:t>3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</w:t>
      </w:r>
      <w:r w:rsidR="004D79F8" w:rsidRPr="002667FB">
        <w:rPr>
          <w:rFonts w:ascii="Times New Roman" w:hAnsi="Times New Roman" w:cs="Times New Roman"/>
          <w:color w:val="000000"/>
          <w:sz w:val="24"/>
        </w:rPr>
        <w:t>марта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201</w:t>
      </w:r>
      <w:r w:rsidR="005F3485">
        <w:rPr>
          <w:rFonts w:ascii="Times New Roman" w:hAnsi="Times New Roman" w:cs="Times New Roman"/>
          <w:color w:val="000000"/>
          <w:sz w:val="24"/>
        </w:rPr>
        <w:t>5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г. по </w:t>
      </w:r>
      <w:r w:rsidR="005F3485">
        <w:rPr>
          <w:rFonts w:ascii="Times New Roman" w:hAnsi="Times New Roman" w:cs="Times New Roman"/>
          <w:color w:val="000000"/>
          <w:sz w:val="24"/>
        </w:rPr>
        <w:t>17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</w:t>
      </w:r>
      <w:r w:rsidR="004D79F8" w:rsidRPr="002667FB">
        <w:rPr>
          <w:rFonts w:ascii="Times New Roman" w:hAnsi="Times New Roman" w:cs="Times New Roman"/>
          <w:color w:val="000000"/>
          <w:sz w:val="24"/>
        </w:rPr>
        <w:t>апреля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201</w:t>
      </w:r>
      <w:r w:rsidR="005F3485">
        <w:rPr>
          <w:rFonts w:ascii="Times New Roman" w:hAnsi="Times New Roman" w:cs="Times New Roman"/>
          <w:color w:val="000000"/>
          <w:sz w:val="24"/>
        </w:rPr>
        <w:t>5</w:t>
      </w:r>
      <w:r w:rsidRPr="002667FB">
        <w:rPr>
          <w:rFonts w:ascii="Times New Roman" w:hAnsi="Times New Roman" w:cs="Times New Roman"/>
          <w:color w:val="FF0000"/>
          <w:sz w:val="24"/>
        </w:rPr>
        <w:t xml:space="preserve"> </w:t>
      </w:r>
      <w:r w:rsidRPr="002667FB">
        <w:rPr>
          <w:rFonts w:ascii="Times New Roman" w:hAnsi="Times New Roman" w:cs="Times New Roman"/>
          <w:color w:val="000000"/>
          <w:sz w:val="24"/>
        </w:rPr>
        <w:t>г. в 2 этапа</w:t>
      </w:r>
      <w:r w:rsidR="00EC7C26" w:rsidRPr="002667FB">
        <w:rPr>
          <w:rFonts w:ascii="Times New Roman" w:hAnsi="Times New Roman" w:cs="Times New Roman"/>
          <w:color w:val="000000"/>
          <w:sz w:val="24"/>
        </w:rPr>
        <w:t>:</w:t>
      </w:r>
      <w:r w:rsidR="00EC7C26" w:rsidRPr="002667FB">
        <w:rPr>
          <w:rFonts w:ascii="Times New Roman" w:hAnsi="Times New Roman" w:cs="Times New Roman"/>
          <w:color w:val="000000"/>
          <w:sz w:val="24"/>
        </w:rPr>
        <w:br/>
        <w:t xml:space="preserve">1 этап – </w:t>
      </w:r>
      <w:r w:rsidR="005F3485">
        <w:rPr>
          <w:rFonts w:ascii="Times New Roman" w:hAnsi="Times New Roman" w:cs="Times New Roman"/>
          <w:color w:val="000000"/>
          <w:sz w:val="24"/>
        </w:rPr>
        <w:t xml:space="preserve">заочный </w:t>
      </w:r>
      <w:r w:rsidR="00EC7C26" w:rsidRPr="002667FB">
        <w:rPr>
          <w:rFonts w:ascii="Times New Roman" w:hAnsi="Times New Roman" w:cs="Times New Roman"/>
          <w:color w:val="000000"/>
          <w:sz w:val="24"/>
        </w:rPr>
        <w:t xml:space="preserve"> с 2</w:t>
      </w:r>
      <w:r w:rsidR="005F3485">
        <w:rPr>
          <w:rFonts w:ascii="Times New Roman" w:hAnsi="Times New Roman" w:cs="Times New Roman"/>
          <w:color w:val="000000"/>
          <w:sz w:val="24"/>
        </w:rPr>
        <w:t>3</w:t>
      </w:r>
      <w:r w:rsidR="005D04DE" w:rsidRPr="002667FB">
        <w:rPr>
          <w:rFonts w:ascii="Times New Roman" w:hAnsi="Times New Roman" w:cs="Times New Roman"/>
          <w:color w:val="000000"/>
          <w:sz w:val="24"/>
        </w:rPr>
        <w:t xml:space="preserve"> марта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по 1</w:t>
      </w:r>
      <w:r w:rsidR="005F3485">
        <w:rPr>
          <w:rFonts w:ascii="Times New Roman" w:hAnsi="Times New Roman" w:cs="Times New Roman"/>
          <w:color w:val="000000"/>
          <w:sz w:val="24"/>
        </w:rPr>
        <w:t>3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</w:t>
      </w:r>
      <w:r w:rsidR="005D04DE" w:rsidRPr="002667FB">
        <w:rPr>
          <w:rFonts w:ascii="Times New Roman" w:hAnsi="Times New Roman" w:cs="Times New Roman"/>
          <w:color w:val="000000"/>
          <w:sz w:val="24"/>
        </w:rPr>
        <w:t>апреля 201</w:t>
      </w:r>
      <w:r w:rsidR="005F3485">
        <w:rPr>
          <w:rFonts w:ascii="Times New Roman" w:hAnsi="Times New Roman" w:cs="Times New Roman"/>
          <w:color w:val="000000"/>
          <w:sz w:val="24"/>
        </w:rPr>
        <w:t>5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667FB">
        <w:rPr>
          <w:rFonts w:ascii="Times New Roman" w:hAnsi="Times New Roman" w:cs="Times New Roman"/>
          <w:color w:val="000000"/>
          <w:sz w:val="24"/>
        </w:rPr>
        <w:t xml:space="preserve">2 этап – </w:t>
      </w:r>
      <w:r w:rsidR="005D04DE" w:rsidRPr="002667FB">
        <w:rPr>
          <w:rFonts w:ascii="Times New Roman" w:hAnsi="Times New Roman" w:cs="Times New Roman"/>
          <w:color w:val="000000"/>
          <w:sz w:val="24"/>
        </w:rPr>
        <w:t>фестиваль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(публичное </w:t>
      </w:r>
      <w:r w:rsidR="00EC7C26" w:rsidRPr="002667FB">
        <w:rPr>
          <w:rFonts w:ascii="Times New Roman" w:hAnsi="Times New Roman" w:cs="Times New Roman"/>
          <w:color w:val="000000"/>
          <w:sz w:val="24"/>
        </w:rPr>
        <w:t>выступление, стендовая сессия) 1</w:t>
      </w:r>
      <w:r w:rsidR="005F3485">
        <w:rPr>
          <w:rFonts w:ascii="Times New Roman" w:hAnsi="Times New Roman" w:cs="Times New Roman"/>
          <w:color w:val="000000"/>
          <w:sz w:val="24"/>
        </w:rPr>
        <w:t>7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</w:t>
      </w:r>
      <w:r w:rsidR="005D04DE" w:rsidRPr="002667FB">
        <w:rPr>
          <w:rFonts w:ascii="Times New Roman" w:hAnsi="Times New Roman" w:cs="Times New Roman"/>
          <w:color w:val="000000"/>
          <w:sz w:val="24"/>
        </w:rPr>
        <w:t>апреля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201</w:t>
      </w:r>
      <w:r w:rsidR="005F3485">
        <w:rPr>
          <w:rFonts w:ascii="Times New Roman" w:hAnsi="Times New Roman" w:cs="Times New Roman"/>
          <w:color w:val="000000"/>
          <w:sz w:val="24"/>
        </w:rPr>
        <w:t>5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3.2.</w:t>
      </w:r>
      <w:r w:rsidRPr="002667FB">
        <w:rPr>
          <w:rFonts w:ascii="Times New Roman" w:hAnsi="Times New Roman" w:cs="Times New Roman"/>
          <w:sz w:val="24"/>
        </w:rPr>
        <w:t xml:space="preserve"> Участники подают заявку установленного образца, аннотацию, сопроводительную информацию участников в оргкомитет Фестиваля на адрес: </w:t>
      </w:r>
      <w:proofErr w:type="spellStart"/>
      <w:r w:rsidRPr="002667FB">
        <w:rPr>
          <w:rFonts w:ascii="Times New Roman" w:hAnsi="Times New Roman" w:cs="Times New Roman"/>
          <w:sz w:val="24"/>
        </w:rPr>
        <w:t>imclesosib@mail.ru</w:t>
      </w:r>
      <w:proofErr w:type="spellEnd"/>
      <w:r w:rsidRPr="002667FB">
        <w:rPr>
          <w:rFonts w:ascii="Times New Roman" w:hAnsi="Times New Roman" w:cs="Times New Roman"/>
          <w:sz w:val="24"/>
        </w:rPr>
        <w:t xml:space="preserve">. 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3.3.</w:t>
      </w:r>
      <w:r w:rsidRPr="002667FB">
        <w:rPr>
          <w:rFonts w:ascii="Times New Roman" w:hAnsi="Times New Roman" w:cs="Times New Roman"/>
          <w:sz w:val="24"/>
        </w:rPr>
        <w:t xml:space="preserve"> Заявки на участие принимаются </w:t>
      </w:r>
      <w:r w:rsidRPr="002667FB">
        <w:rPr>
          <w:rFonts w:ascii="Times New Roman" w:hAnsi="Times New Roman" w:cs="Times New Roman"/>
          <w:color w:val="000000"/>
          <w:sz w:val="24"/>
        </w:rPr>
        <w:t>с 2</w:t>
      </w:r>
      <w:r w:rsidR="005F3485">
        <w:rPr>
          <w:rFonts w:ascii="Times New Roman" w:hAnsi="Times New Roman" w:cs="Times New Roman"/>
          <w:color w:val="000000"/>
          <w:sz w:val="24"/>
        </w:rPr>
        <w:t>3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</w:t>
      </w:r>
      <w:r w:rsidR="001928C3" w:rsidRPr="002667FB">
        <w:rPr>
          <w:rFonts w:ascii="Times New Roman" w:hAnsi="Times New Roman" w:cs="Times New Roman"/>
          <w:color w:val="000000"/>
          <w:sz w:val="24"/>
        </w:rPr>
        <w:t>марта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по 1</w:t>
      </w:r>
      <w:r w:rsidR="005F3485">
        <w:rPr>
          <w:rFonts w:ascii="Times New Roman" w:hAnsi="Times New Roman" w:cs="Times New Roman"/>
          <w:color w:val="000000"/>
          <w:sz w:val="24"/>
        </w:rPr>
        <w:t>3</w:t>
      </w:r>
      <w:r w:rsidR="001928C3" w:rsidRPr="002667FB">
        <w:rPr>
          <w:rFonts w:ascii="Times New Roman" w:hAnsi="Times New Roman" w:cs="Times New Roman"/>
          <w:color w:val="000000"/>
          <w:sz w:val="24"/>
        </w:rPr>
        <w:t xml:space="preserve"> апреля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201</w:t>
      </w:r>
      <w:r w:rsidR="005F3485">
        <w:rPr>
          <w:rFonts w:ascii="Times New Roman" w:hAnsi="Times New Roman" w:cs="Times New Roman"/>
          <w:color w:val="000000"/>
          <w:sz w:val="24"/>
        </w:rPr>
        <w:t>5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г</w:t>
      </w:r>
      <w:r w:rsidRPr="002667FB">
        <w:rPr>
          <w:rFonts w:ascii="Times New Roman" w:hAnsi="Times New Roman" w:cs="Times New Roman"/>
          <w:sz w:val="24"/>
        </w:rPr>
        <w:t xml:space="preserve"> (Приложение</w:t>
      </w:r>
      <w:proofErr w:type="gramStart"/>
      <w:r w:rsidRPr="002667FB">
        <w:rPr>
          <w:rFonts w:ascii="Times New Roman" w:hAnsi="Times New Roman" w:cs="Times New Roman"/>
          <w:sz w:val="24"/>
        </w:rPr>
        <w:t>1</w:t>
      </w:r>
      <w:proofErr w:type="gramEnd"/>
      <w:r w:rsidRPr="002667FB">
        <w:rPr>
          <w:rFonts w:ascii="Times New Roman" w:hAnsi="Times New Roman" w:cs="Times New Roman"/>
          <w:sz w:val="24"/>
        </w:rPr>
        <w:t>).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3.4.</w:t>
      </w:r>
      <w:r w:rsidRPr="002667FB">
        <w:rPr>
          <w:rFonts w:ascii="Times New Roman" w:hAnsi="Times New Roman" w:cs="Times New Roman"/>
          <w:sz w:val="24"/>
        </w:rPr>
        <w:t xml:space="preserve"> Материалы принимаются в соответствии с заявками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до 1</w:t>
      </w:r>
      <w:r w:rsidR="005F3485">
        <w:rPr>
          <w:rFonts w:ascii="Times New Roman" w:hAnsi="Times New Roman" w:cs="Times New Roman"/>
          <w:color w:val="000000"/>
          <w:sz w:val="24"/>
        </w:rPr>
        <w:t>3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</w:t>
      </w:r>
      <w:r w:rsidR="008F5B41" w:rsidRPr="002667FB">
        <w:rPr>
          <w:rFonts w:ascii="Times New Roman" w:hAnsi="Times New Roman" w:cs="Times New Roman"/>
          <w:color w:val="000000"/>
          <w:sz w:val="24"/>
        </w:rPr>
        <w:t>апреля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201</w:t>
      </w:r>
      <w:r w:rsidR="005F3485">
        <w:rPr>
          <w:rFonts w:ascii="Times New Roman" w:hAnsi="Times New Roman" w:cs="Times New Roman"/>
          <w:color w:val="000000"/>
          <w:sz w:val="24"/>
        </w:rPr>
        <w:t>5</w:t>
      </w:r>
      <w:r w:rsidRPr="002667FB">
        <w:rPr>
          <w:rFonts w:ascii="Times New Roman" w:hAnsi="Times New Roman" w:cs="Times New Roman"/>
          <w:color w:val="000000"/>
          <w:sz w:val="24"/>
        </w:rPr>
        <w:t xml:space="preserve"> г</w:t>
      </w:r>
      <w:r w:rsidRPr="002667FB">
        <w:rPr>
          <w:rFonts w:ascii="Times New Roman" w:hAnsi="Times New Roman" w:cs="Times New Roman"/>
          <w:sz w:val="24"/>
        </w:rPr>
        <w:t>. Формат представления материалов должен соответствовать техническим требованиям, которые являются неотъемлемой частью настоящего Положения.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3.</w:t>
      </w:r>
      <w:r w:rsidRPr="005F3485">
        <w:rPr>
          <w:rFonts w:ascii="Times New Roman" w:hAnsi="Times New Roman" w:cs="Times New Roman"/>
          <w:b/>
          <w:sz w:val="24"/>
        </w:rPr>
        <w:t>5</w:t>
      </w:r>
      <w:r w:rsidR="005F3485" w:rsidRPr="005F3485">
        <w:rPr>
          <w:rFonts w:ascii="Times New Roman" w:hAnsi="Times New Roman" w:cs="Times New Roman"/>
          <w:b/>
          <w:sz w:val="24"/>
        </w:rPr>
        <w:t>.</w:t>
      </w:r>
      <w:r w:rsidRPr="002667F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667FB">
        <w:rPr>
          <w:rFonts w:ascii="Times New Roman" w:hAnsi="Times New Roman" w:cs="Times New Roman"/>
          <w:color w:val="000000"/>
          <w:sz w:val="24"/>
        </w:rPr>
        <w:t>Наиболее актуальные материалы</w:t>
      </w:r>
      <w:r w:rsidRPr="002667FB">
        <w:rPr>
          <w:rFonts w:ascii="Times New Roman" w:hAnsi="Times New Roman" w:cs="Times New Roman"/>
          <w:sz w:val="24"/>
        </w:rPr>
        <w:t>, представленные на Фестиваль, будут опубликованы в  городском информационно-методическом сборнике, на сайте МИМЦ в Электронном Банке методических продуктов ГМО.</w:t>
      </w:r>
    </w:p>
    <w:p w:rsidR="007A4B69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3.6</w:t>
      </w:r>
      <w:r w:rsidRPr="005F3485">
        <w:rPr>
          <w:rFonts w:ascii="Times New Roman" w:hAnsi="Times New Roman" w:cs="Times New Roman"/>
          <w:b/>
          <w:sz w:val="24"/>
        </w:rPr>
        <w:t>.</w:t>
      </w:r>
      <w:r w:rsidRPr="002667FB">
        <w:rPr>
          <w:rFonts w:ascii="Times New Roman" w:hAnsi="Times New Roman" w:cs="Times New Roman"/>
          <w:color w:val="FF0000"/>
          <w:sz w:val="24"/>
        </w:rPr>
        <w:t xml:space="preserve"> </w:t>
      </w:r>
      <w:r w:rsidRPr="002667FB">
        <w:rPr>
          <w:rFonts w:ascii="Times New Roman" w:hAnsi="Times New Roman" w:cs="Times New Roman"/>
          <w:color w:val="000000"/>
          <w:sz w:val="24"/>
        </w:rPr>
        <w:t>Каждый участник</w:t>
      </w:r>
      <w:r w:rsidRPr="002667FB">
        <w:rPr>
          <w:rFonts w:ascii="Times New Roman" w:hAnsi="Times New Roman" w:cs="Times New Roman"/>
          <w:sz w:val="24"/>
        </w:rPr>
        <w:t xml:space="preserve"> </w:t>
      </w:r>
      <w:r w:rsidR="008F5B41" w:rsidRPr="002667FB">
        <w:rPr>
          <w:rFonts w:ascii="Times New Roman" w:hAnsi="Times New Roman" w:cs="Times New Roman"/>
          <w:sz w:val="24"/>
        </w:rPr>
        <w:t xml:space="preserve"> городского </w:t>
      </w:r>
      <w:r w:rsidRPr="002667FB">
        <w:rPr>
          <w:rFonts w:ascii="Times New Roman" w:hAnsi="Times New Roman" w:cs="Times New Roman"/>
          <w:sz w:val="24"/>
        </w:rPr>
        <w:t xml:space="preserve"> Фестиваля получает сертификат</w:t>
      </w:r>
      <w:r w:rsidR="00EC7C26" w:rsidRPr="002667FB">
        <w:rPr>
          <w:rFonts w:ascii="Times New Roman" w:hAnsi="Times New Roman" w:cs="Times New Roman"/>
          <w:sz w:val="24"/>
        </w:rPr>
        <w:t>.</w:t>
      </w:r>
      <w:r w:rsidRPr="002667FB">
        <w:rPr>
          <w:rFonts w:ascii="Times New Roman" w:hAnsi="Times New Roman" w:cs="Times New Roman"/>
          <w:sz w:val="24"/>
        </w:rPr>
        <w:t xml:space="preserve"> 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3.7.</w:t>
      </w:r>
      <w:r w:rsidRPr="002667FB">
        <w:rPr>
          <w:rFonts w:ascii="Times New Roman" w:hAnsi="Times New Roman" w:cs="Times New Roman"/>
          <w:sz w:val="24"/>
        </w:rPr>
        <w:t xml:space="preserve"> Решения по всем вопросам, не отраженным явно в настоящем Положении, принимает Оргкомитет с учетом интересов участников Фестиваля.</w:t>
      </w:r>
    </w:p>
    <w:p w:rsidR="00EC7C26" w:rsidRPr="002667FB" w:rsidRDefault="00EC7C26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3485">
        <w:rPr>
          <w:rFonts w:ascii="Times New Roman" w:hAnsi="Times New Roman" w:cs="Times New Roman"/>
          <w:b/>
          <w:sz w:val="24"/>
        </w:rPr>
        <w:t>3.8.</w:t>
      </w:r>
      <w:r w:rsidRPr="002667FB">
        <w:rPr>
          <w:rFonts w:ascii="Times New Roman" w:hAnsi="Times New Roman" w:cs="Times New Roman"/>
          <w:sz w:val="24"/>
        </w:rPr>
        <w:t xml:space="preserve"> Оргкомитет оставляет за собой право отбора  материалов сообществ</w:t>
      </w:r>
      <w:r w:rsidR="005F3485">
        <w:rPr>
          <w:rFonts w:ascii="Times New Roman" w:hAnsi="Times New Roman" w:cs="Times New Roman"/>
          <w:sz w:val="24"/>
        </w:rPr>
        <w:t xml:space="preserve"> в заочном этапе </w:t>
      </w:r>
      <w:r w:rsidRPr="002667FB">
        <w:rPr>
          <w:rFonts w:ascii="Times New Roman" w:hAnsi="Times New Roman" w:cs="Times New Roman"/>
          <w:sz w:val="24"/>
        </w:rPr>
        <w:t xml:space="preserve"> для участия во втором этапе Фестиваля.</w:t>
      </w:r>
    </w:p>
    <w:p w:rsidR="004160C0" w:rsidRPr="002667FB" w:rsidRDefault="004160C0" w:rsidP="002667FB">
      <w:pPr>
        <w:pStyle w:val="a8"/>
        <w:spacing w:line="360" w:lineRule="auto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4. Требования к содержанию </w:t>
      </w:r>
      <w:r w:rsidR="008F5B41" w:rsidRPr="002667FB">
        <w:rPr>
          <w:rFonts w:ascii="Times New Roman" w:hAnsi="Times New Roman" w:cs="Times New Roman"/>
          <w:b/>
          <w:sz w:val="24"/>
        </w:rPr>
        <w:t>представленных материалов.</w:t>
      </w:r>
    </w:p>
    <w:p w:rsidR="004160C0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4.1. </w:t>
      </w:r>
      <w:r w:rsidRPr="002667FB">
        <w:rPr>
          <w:rFonts w:ascii="Times New Roman" w:hAnsi="Times New Roman" w:cs="Times New Roman"/>
          <w:sz w:val="24"/>
        </w:rPr>
        <w:t>Тематика материалов, представляемых участниками, строго не ограничивается, однако эти материалы должны отвечать следующим критериям:</w:t>
      </w:r>
    </w:p>
    <w:p w:rsidR="000763A5" w:rsidRPr="002667FB" w:rsidRDefault="000763A5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соответствие  заявленной проблематике;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–  актуальность для практическ</w:t>
      </w:r>
      <w:r w:rsidR="008F5B41" w:rsidRPr="002667FB">
        <w:rPr>
          <w:rFonts w:ascii="Times New Roman" w:hAnsi="Times New Roman" w:cs="Times New Roman"/>
          <w:sz w:val="24"/>
        </w:rPr>
        <w:t xml:space="preserve">ой </w:t>
      </w:r>
      <w:r w:rsidRPr="002667FB">
        <w:rPr>
          <w:rFonts w:ascii="Times New Roman" w:hAnsi="Times New Roman" w:cs="Times New Roman"/>
          <w:sz w:val="24"/>
        </w:rPr>
        <w:t xml:space="preserve"> работ</w:t>
      </w:r>
      <w:r w:rsidR="008F5B41" w:rsidRPr="002667FB">
        <w:rPr>
          <w:rFonts w:ascii="Times New Roman" w:hAnsi="Times New Roman" w:cs="Times New Roman"/>
          <w:sz w:val="24"/>
        </w:rPr>
        <w:t>ы</w:t>
      </w:r>
      <w:r w:rsidRPr="002667FB">
        <w:rPr>
          <w:rFonts w:ascii="Times New Roman" w:hAnsi="Times New Roman" w:cs="Times New Roman"/>
          <w:sz w:val="24"/>
        </w:rPr>
        <w:t>;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–  наличие элементов творчества и новизны;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–  целесообразность данного опыта;</w:t>
      </w:r>
    </w:p>
    <w:p w:rsidR="004160C0" w:rsidRPr="002667FB" w:rsidRDefault="000763A5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4160C0" w:rsidRPr="002667FB">
        <w:rPr>
          <w:rFonts w:ascii="Times New Roman" w:hAnsi="Times New Roman" w:cs="Times New Roman"/>
          <w:sz w:val="24"/>
        </w:rPr>
        <w:t xml:space="preserve">эффективность, результативность и возможность трансляции    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 методических материалов в практику работы учителей-предметников и педагогических работников городского образовательного пространства;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–  лаконичность, логичность, доступность, системность;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– эстетичность, грамотность, культура оформления представленного материала;</w:t>
      </w:r>
    </w:p>
    <w:p w:rsidR="004160C0" w:rsidRPr="002667FB" w:rsidRDefault="004160C0" w:rsidP="002667FB">
      <w:pPr>
        <w:pStyle w:val="a8"/>
        <w:spacing w:line="360" w:lineRule="auto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4.2.</w:t>
      </w:r>
      <w:r w:rsidRPr="002667FB">
        <w:rPr>
          <w:rFonts w:ascii="Times New Roman" w:hAnsi="Times New Roman" w:cs="Times New Roman"/>
          <w:sz w:val="24"/>
        </w:rPr>
        <w:t xml:space="preserve"> Тематические разделы Фестиваля:</w:t>
      </w:r>
    </w:p>
    <w:p w:rsidR="004160C0" w:rsidRPr="002667FB" w:rsidRDefault="004160C0" w:rsidP="002667FB">
      <w:pPr>
        <w:pStyle w:val="a8"/>
        <w:numPr>
          <w:ilvl w:val="0"/>
          <w:numId w:val="2"/>
        </w:numPr>
        <w:tabs>
          <w:tab w:val="left" w:pos="1134"/>
        </w:tabs>
        <w:spacing w:line="360" w:lineRule="auto"/>
        <w:ind w:left="0" w:hanging="283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 Организация деятельности методической службы ОУ в условиях введения  ФГОС </w:t>
      </w:r>
      <w:r w:rsidR="000763A5">
        <w:rPr>
          <w:rFonts w:ascii="Times New Roman" w:hAnsi="Times New Roman" w:cs="Times New Roman"/>
          <w:sz w:val="24"/>
        </w:rPr>
        <w:t>в части организации неурочных форм урочной деятельности;</w:t>
      </w:r>
    </w:p>
    <w:p w:rsidR="004160C0" w:rsidRPr="002667FB" w:rsidRDefault="00581E6E" w:rsidP="002667FB">
      <w:pPr>
        <w:pStyle w:val="a8"/>
        <w:numPr>
          <w:ilvl w:val="0"/>
          <w:numId w:val="2"/>
        </w:numPr>
        <w:tabs>
          <w:tab w:val="left" w:pos="1134"/>
        </w:tabs>
        <w:spacing w:line="360" w:lineRule="auto"/>
        <w:ind w:left="0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Моделирование образовательных программ с учетом организации не</w:t>
      </w:r>
      <w:r w:rsidR="00744F24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рочных форм урочной деятельности;</w:t>
      </w:r>
    </w:p>
    <w:p w:rsidR="00581E6E" w:rsidRPr="009760FD" w:rsidRDefault="00581E6E" w:rsidP="00581E6E">
      <w:pPr>
        <w:pStyle w:val="a8"/>
        <w:numPr>
          <w:ilvl w:val="0"/>
          <w:numId w:val="2"/>
        </w:numPr>
        <w:tabs>
          <w:tab w:val="left" w:pos="1134"/>
        </w:tabs>
        <w:spacing w:line="360" w:lineRule="auto"/>
        <w:ind w:left="0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Современные образовательные технологии в организации неурочных форм урочной деятельности;</w:t>
      </w:r>
    </w:p>
    <w:p w:rsidR="004160C0" w:rsidRPr="00581E6E" w:rsidRDefault="00581E6E" w:rsidP="002667FB">
      <w:pPr>
        <w:pStyle w:val="a8"/>
        <w:numPr>
          <w:ilvl w:val="0"/>
          <w:numId w:val="2"/>
        </w:numPr>
        <w:tabs>
          <w:tab w:val="left" w:pos="1134"/>
        </w:tabs>
        <w:spacing w:line="360" w:lineRule="auto"/>
        <w:ind w:left="0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Ф</w:t>
      </w:r>
      <w:r w:rsidR="004160C0" w:rsidRPr="002667FB">
        <w:rPr>
          <w:rFonts w:ascii="Times New Roman" w:hAnsi="Times New Roman" w:cs="Times New Roman"/>
          <w:sz w:val="24"/>
        </w:rPr>
        <w:t xml:space="preserve">ормы </w:t>
      </w:r>
      <w:r w:rsidR="002A33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неурочной</w:t>
      </w:r>
      <w:r w:rsidR="002A3371">
        <w:rPr>
          <w:rFonts w:ascii="Times New Roman" w:hAnsi="Times New Roman" w:cs="Times New Roman"/>
          <w:sz w:val="24"/>
        </w:rPr>
        <w:t xml:space="preserve"> </w:t>
      </w:r>
      <w:r w:rsidR="004160C0" w:rsidRPr="002667FB">
        <w:rPr>
          <w:rFonts w:ascii="Times New Roman" w:hAnsi="Times New Roman" w:cs="Times New Roman"/>
          <w:sz w:val="24"/>
        </w:rPr>
        <w:t xml:space="preserve"> деятельности (проектная, исследовательская и </w:t>
      </w:r>
      <w:r w:rsidR="004160C0" w:rsidRPr="00581E6E">
        <w:rPr>
          <w:rFonts w:ascii="Times New Roman" w:hAnsi="Times New Roman" w:cs="Times New Roman"/>
          <w:sz w:val="24"/>
        </w:rPr>
        <w:t xml:space="preserve"> др.)</w:t>
      </w:r>
    </w:p>
    <w:p w:rsidR="004160C0" w:rsidRDefault="00581E6E" w:rsidP="002667FB">
      <w:pPr>
        <w:pStyle w:val="a8"/>
        <w:numPr>
          <w:ilvl w:val="0"/>
          <w:numId w:val="2"/>
        </w:numPr>
        <w:tabs>
          <w:tab w:val="left" w:pos="1134"/>
        </w:tabs>
        <w:spacing w:line="360" w:lineRule="auto"/>
        <w:ind w:left="0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Интеграция урочной, неурочной и внеурочной деятельности: модели, организация, др.</w:t>
      </w:r>
    </w:p>
    <w:p w:rsidR="00581E6E" w:rsidRPr="002667FB" w:rsidRDefault="00581E6E" w:rsidP="00581E6E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160C0" w:rsidRPr="002667FB" w:rsidRDefault="004160C0" w:rsidP="002667FB">
      <w:pPr>
        <w:pStyle w:val="a8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5. Формы представления материалов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Участник Фестиваля может оформить и  представить методический продукт в разной форме, а именно:</w:t>
      </w:r>
    </w:p>
    <w:p w:rsidR="004160C0" w:rsidRPr="002667FB" w:rsidRDefault="004160C0" w:rsidP="002667FB">
      <w:pPr>
        <w:pStyle w:val="a8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Сайт/</w:t>
      </w:r>
      <w:proofErr w:type="spellStart"/>
      <w:r w:rsidRPr="002667FB">
        <w:rPr>
          <w:rFonts w:ascii="Times New Roman" w:hAnsi="Times New Roman" w:cs="Times New Roman"/>
          <w:sz w:val="24"/>
        </w:rPr>
        <w:t>блог</w:t>
      </w:r>
      <w:proofErr w:type="spellEnd"/>
      <w:r w:rsidRPr="002667FB">
        <w:rPr>
          <w:rFonts w:ascii="Times New Roman" w:hAnsi="Times New Roman" w:cs="Times New Roman"/>
          <w:sz w:val="24"/>
        </w:rPr>
        <w:t>/страница в Интернет</w:t>
      </w:r>
    </w:p>
    <w:p w:rsidR="004160C0" w:rsidRPr="002667FB" w:rsidRDefault="004160C0" w:rsidP="002667FB">
      <w:pPr>
        <w:pStyle w:val="a8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Программа</w:t>
      </w:r>
    </w:p>
    <w:p w:rsidR="004160C0" w:rsidRPr="002667FB" w:rsidRDefault="004160C0" w:rsidP="002667FB">
      <w:pPr>
        <w:pStyle w:val="a8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Методическая копилка;</w:t>
      </w:r>
    </w:p>
    <w:p w:rsidR="004160C0" w:rsidRPr="002667FB" w:rsidRDefault="004160C0" w:rsidP="002667FB">
      <w:pPr>
        <w:pStyle w:val="a8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Сборник методических материалов;</w:t>
      </w:r>
    </w:p>
    <w:p w:rsidR="004160C0" w:rsidRPr="002667FB" w:rsidRDefault="004160C0" w:rsidP="002667FB">
      <w:pPr>
        <w:pStyle w:val="a8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Хрестоматия;</w:t>
      </w:r>
    </w:p>
    <w:p w:rsidR="004160C0" w:rsidRPr="002667FB" w:rsidRDefault="004160C0" w:rsidP="002667FB">
      <w:pPr>
        <w:pStyle w:val="a8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Коллекция  видео материалов;</w:t>
      </w:r>
    </w:p>
    <w:p w:rsidR="004160C0" w:rsidRPr="002667FB" w:rsidRDefault="004160C0" w:rsidP="002667FB">
      <w:pPr>
        <w:pStyle w:val="a8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Наглядные пособия и т. д.</w:t>
      </w:r>
    </w:p>
    <w:p w:rsidR="004160C0" w:rsidRPr="002667FB" w:rsidRDefault="004160C0" w:rsidP="002667FB">
      <w:pPr>
        <w:pStyle w:val="a8"/>
        <w:spacing w:line="360" w:lineRule="auto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6. Технические</w:t>
      </w:r>
      <w:r w:rsidRPr="002667FB">
        <w:rPr>
          <w:rFonts w:ascii="Times New Roman" w:hAnsi="Times New Roman" w:cs="Times New Roman"/>
          <w:b/>
          <w:sz w:val="24"/>
        </w:rPr>
        <w:t xml:space="preserve"> требования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 xml:space="preserve">6.1.  </w:t>
      </w:r>
      <w:r w:rsidRPr="002667FB">
        <w:rPr>
          <w:rFonts w:ascii="Times New Roman" w:hAnsi="Times New Roman" w:cs="Times New Roman"/>
          <w:sz w:val="24"/>
        </w:rPr>
        <w:t xml:space="preserve">Материалы на Фестиваль принимаются в электронном виде на электронных носителях, в качестве которых могут использоваться диски CD-R или CD-RW, </w:t>
      </w:r>
      <w:proofErr w:type="spellStart"/>
      <w:r w:rsidRPr="002667FB">
        <w:rPr>
          <w:rFonts w:ascii="Times New Roman" w:hAnsi="Times New Roman" w:cs="Times New Roman"/>
          <w:sz w:val="24"/>
        </w:rPr>
        <w:t>флешнакопитель</w:t>
      </w:r>
      <w:proofErr w:type="spellEnd"/>
      <w:r w:rsidRPr="002667FB">
        <w:rPr>
          <w:rFonts w:ascii="Times New Roman" w:hAnsi="Times New Roman" w:cs="Times New Roman"/>
          <w:sz w:val="24"/>
        </w:rPr>
        <w:t>.</w:t>
      </w:r>
      <w:r w:rsidRPr="002667FB">
        <w:rPr>
          <w:rFonts w:ascii="Times New Roman" w:hAnsi="Times New Roman" w:cs="Times New Roman"/>
          <w:sz w:val="24"/>
        </w:rPr>
        <w:br/>
      </w:r>
      <w:r w:rsidRPr="002667FB">
        <w:rPr>
          <w:rFonts w:ascii="Times New Roman" w:hAnsi="Times New Roman" w:cs="Times New Roman"/>
          <w:b/>
          <w:bCs/>
          <w:sz w:val="24"/>
        </w:rPr>
        <w:t>6.2.</w:t>
      </w:r>
      <w:r w:rsidRPr="002667FB">
        <w:rPr>
          <w:rFonts w:ascii="Times New Roman" w:hAnsi="Times New Roman" w:cs="Times New Roman"/>
          <w:b/>
          <w:sz w:val="24"/>
        </w:rPr>
        <w:t xml:space="preserve">  </w:t>
      </w:r>
      <w:r w:rsidRPr="002667FB">
        <w:rPr>
          <w:rFonts w:ascii="Times New Roman" w:hAnsi="Times New Roman" w:cs="Times New Roman"/>
          <w:sz w:val="24"/>
        </w:rPr>
        <w:t xml:space="preserve">Материалы представляются в виде  файлов в формате MS </w:t>
      </w:r>
      <w:proofErr w:type="spellStart"/>
      <w:r w:rsidRPr="002667FB">
        <w:rPr>
          <w:rFonts w:ascii="Times New Roman" w:hAnsi="Times New Roman" w:cs="Times New Roman"/>
          <w:sz w:val="24"/>
        </w:rPr>
        <w:t>Word</w:t>
      </w:r>
      <w:proofErr w:type="spellEnd"/>
      <w:r w:rsidR="00090D86" w:rsidRPr="002667FB">
        <w:rPr>
          <w:rFonts w:ascii="Times New Roman" w:hAnsi="Times New Roman" w:cs="Times New Roman"/>
          <w:sz w:val="24"/>
        </w:rPr>
        <w:t xml:space="preserve"> (аннотация продукта)</w:t>
      </w:r>
      <w:r w:rsidRPr="002667FB">
        <w:rPr>
          <w:rFonts w:ascii="Times New Roman" w:hAnsi="Times New Roman" w:cs="Times New Roman"/>
          <w:sz w:val="24"/>
        </w:rPr>
        <w:t xml:space="preserve"> и  файл</w:t>
      </w:r>
      <w:r w:rsidR="00090D86" w:rsidRPr="002667FB">
        <w:rPr>
          <w:rFonts w:ascii="Times New Roman" w:hAnsi="Times New Roman" w:cs="Times New Roman"/>
          <w:sz w:val="24"/>
        </w:rPr>
        <w:t xml:space="preserve">ов на выбор </w:t>
      </w:r>
      <w:r w:rsidRPr="002667FB">
        <w:rPr>
          <w:rFonts w:ascii="Times New Roman" w:hAnsi="Times New Roman" w:cs="Times New Roman"/>
          <w:sz w:val="24"/>
        </w:rPr>
        <w:t xml:space="preserve"> в формат</w:t>
      </w:r>
      <w:r w:rsidR="00090D86" w:rsidRPr="002667FB">
        <w:rPr>
          <w:rFonts w:ascii="Times New Roman" w:hAnsi="Times New Roman" w:cs="Times New Roman"/>
          <w:sz w:val="24"/>
        </w:rPr>
        <w:t>ах</w:t>
      </w:r>
      <w:r w:rsidRPr="002667FB">
        <w:rPr>
          <w:rFonts w:ascii="Times New Roman" w:hAnsi="Times New Roman" w:cs="Times New Roman"/>
          <w:sz w:val="24"/>
        </w:rPr>
        <w:t xml:space="preserve"> MS </w:t>
      </w:r>
      <w:proofErr w:type="spellStart"/>
      <w:r w:rsidRPr="002667FB">
        <w:rPr>
          <w:rFonts w:ascii="Times New Roman" w:hAnsi="Times New Roman" w:cs="Times New Roman"/>
          <w:sz w:val="24"/>
        </w:rPr>
        <w:t>Power</w:t>
      </w:r>
      <w:proofErr w:type="spellEnd"/>
      <w:r w:rsidR="00090D86" w:rsidRPr="002667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67FB">
        <w:rPr>
          <w:rFonts w:ascii="Times New Roman" w:hAnsi="Times New Roman" w:cs="Times New Roman"/>
          <w:sz w:val="24"/>
        </w:rPr>
        <w:t>Point</w:t>
      </w:r>
      <w:proofErr w:type="spellEnd"/>
      <w:r w:rsidR="00090D86" w:rsidRPr="002667FB">
        <w:rPr>
          <w:rFonts w:ascii="Times New Roman" w:hAnsi="Times New Roman" w:cs="Times New Roman"/>
          <w:sz w:val="24"/>
        </w:rPr>
        <w:t xml:space="preserve">, </w:t>
      </w:r>
      <w:r w:rsidR="00090D86" w:rsidRPr="002667FB">
        <w:rPr>
          <w:rFonts w:ascii="Times New Roman" w:hAnsi="Times New Roman" w:cs="Times New Roman"/>
          <w:sz w:val="24"/>
          <w:lang w:val="en-US"/>
        </w:rPr>
        <w:t>MP</w:t>
      </w:r>
      <w:r w:rsidR="00090D86" w:rsidRPr="002667FB">
        <w:rPr>
          <w:rFonts w:ascii="Times New Roman" w:hAnsi="Times New Roman" w:cs="Times New Roman"/>
          <w:sz w:val="24"/>
        </w:rPr>
        <w:t xml:space="preserve">4, </w:t>
      </w:r>
      <w:r w:rsidR="00090D86" w:rsidRPr="002667FB">
        <w:rPr>
          <w:rFonts w:ascii="Times New Roman" w:hAnsi="Times New Roman" w:cs="Times New Roman"/>
          <w:bCs/>
          <w:sz w:val="24"/>
        </w:rPr>
        <w:t xml:space="preserve">AVI, </w:t>
      </w:r>
      <w:r w:rsidR="00090D86" w:rsidRPr="002667FB">
        <w:rPr>
          <w:rFonts w:ascii="Times New Roman" w:hAnsi="Times New Roman" w:cs="Times New Roman"/>
          <w:bCs/>
          <w:sz w:val="24"/>
          <w:lang w:val="en-US"/>
        </w:rPr>
        <w:t>PDF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В первом файле объемом не более 500 символов содержится аннотация (краткое изложение содержания) к материалу. Во втором – сам материал (продукт).</w:t>
      </w:r>
      <w:r w:rsidRPr="002667FB">
        <w:rPr>
          <w:rFonts w:ascii="Times New Roman" w:hAnsi="Times New Roman" w:cs="Times New Roman"/>
          <w:sz w:val="24"/>
        </w:rPr>
        <w:br/>
        <w:t>Таким образом, на электронном носителе обязательно должны находиться файлы: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– Аннотация.doc. 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– Статья.doc. 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– Презентация продукта.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 xml:space="preserve">6.3. </w:t>
      </w:r>
      <w:r w:rsidRPr="002667FB">
        <w:rPr>
          <w:rFonts w:ascii="Times New Roman" w:hAnsi="Times New Roman" w:cs="Times New Roman"/>
          <w:sz w:val="24"/>
        </w:rPr>
        <w:t xml:space="preserve">Требования к оформлению файлов MS </w:t>
      </w:r>
      <w:proofErr w:type="spellStart"/>
      <w:r w:rsidRPr="002667FB">
        <w:rPr>
          <w:rFonts w:ascii="Times New Roman" w:hAnsi="Times New Roman" w:cs="Times New Roman"/>
          <w:sz w:val="24"/>
        </w:rPr>
        <w:t>Word</w:t>
      </w:r>
      <w:proofErr w:type="spellEnd"/>
      <w:r w:rsidRPr="002667FB">
        <w:rPr>
          <w:rFonts w:ascii="Times New Roman" w:hAnsi="Times New Roman" w:cs="Times New Roman"/>
          <w:sz w:val="24"/>
        </w:rPr>
        <w:t xml:space="preserve">.               </w:t>
      </w:r>
      <w:r w:rsidRPr="002667FB">
        <w:rPr>
          <w:rFonts w:ascii="Times New Roman" w:hAnsi="Times New Roman" w:cs="Times New Roman"/>
          <w:sz w:val="24"/>
        </w:rPr>
        <w:br/>
        <w:t>Формат страницы А-4, все поля (снизу, сверху, справа, слева) 1,5 см.</w:t>
      </w:r>
      <w:r w:rsidRPr="002667FB">
        <w:rPr>
          <w:rFonts w:ascii="Times New Roman" w:hAnsi="Times New Roman" w:cs="Times New Roman"/>
          <w:sz w:val="24"/>
        </w:rPr>
        <w:br/>
        <w:t>Шрифт "</w:t>
      </w:r>
      <w:proofErr w:type="spellStart"/>
      <w:r w:rsidRPr="002667FB">
        <w:rPr>
          <w:rFonts w:ascii="Times New Roman" w:hAnsi="Times New Roman" w:cs="Times New Roman"/>
          <w:sz w:val="24"/>
        </w:rPr>
        <w:t>Times</w:t>
      </w:r>
      <w:proofErr w:type="spellEnd"/>
      <w:r w:rsidRPr="002667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67FB">
        <w:rPr>
          <w:rFonts w:ascii="Times New Roman" w:hAnsi="Times New Roman" w:cs="Times New Roman"/>
          <w:sz w:val="24"/>
        </w:rPr>
        <w:t>New</w:t>
      </w:r>
      <w:proofErr w:type="spellEnd"/>
      <w:r w:rsidRPr="002667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67FB">
        <w:rPr>
          <w:rFonts w:ascii="Times New Roman" w:hAnsi="Times New Roman" w:cs="Times New Roman"/>
          <w:sz w:val="24"/>
        </w:rPr>
        <w:t>Roman</w:t>
      </w:r>
      <w:proofErr w:type="spellEnd"/>
      <w:r w:rsidRPr="002667FB">
        <w:rPr>
          <w:rFonts w:ascii="Times New Roman" w:hAnsi="Times New Roman" w:cs="Times New Roman"/>
          <w:sz w:val="24"/>
        </w:rPr>
        <w:t xml:space="preserve">" (в качестве основного), только 12-й кегль. Межстрочный интервал – одинарный.  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Список источников информации размещается в конце документа. Пункты списка нумеруются.                                  </w:t>
      </w:r>
      <w:r w:rsidRPr="002667FB">
        <w:rPr>
          <w:rFonts w:ascii="Times New Roman" w:hAnsi="Times New Roman" w:cs="Times New Roman"/>
          <w:sz w:val="24"/>
        </w:rPr>
        <w:br/>
        <w:t xml:space="preserve">В тексте ссылки на литературу оформляются в квадратных скобках. Пример: [1]. </w:t>
      </w:r>
      <w:r w:rsidRPr="002667FB">
        <w:rPr>
          <w:rFonts w:ascii="Times New Roman" w:hAnsi="Times New Roman" w:cs="Times New Roman"/>
          <w:sz w:val="24"/>
        </w:rPr>
        <w:br/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 xml:space="preserve">7. Представление методических продуктов </w:t>
      </w:r>
      <w:r w:rsidR="00A55E6D" w:rsidRPr="002667FB">
        <w:rPr>
          <w:rFonts w:ascii="Times New Roman" w:hAnsi="Times New Roman" w:cs="Times New Roman"/>
          <w:b/>
          <w:bCs/>
          <w:sz w:val="24"/>
        </w:rPr>
        <w:t>педагогических сообществ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7.1</w:t>
      </w:r>
      <w:r w:rsidRPr="002667FB">
        <w:rPr>
          <w:rFonts w:ascii="Times New Roman" w:hAnsi="Times New Roman" w:cs="Times New Roman"/>
          <w:sz w:val="24"/>
        </w:rPr>
        <w:t>.</w:t>
      </w:r>
      <w:r w:rsidR="004E0F61">
        <w:rPr>
          <w:rFonts w:ascii="Times New Roman" w:hAnsi="Times New Roman" w:cs="Times New Roman"/>
          <w:sz w:val="24"/>
        </w:rPr>
        <w:t xml:space="preserve"> </w:t>
      </w:r>
      <w:r w:rsidRPr="002667FB">
        <w:rPr>
          <w:rFonts w:ascii="Times New Roman" w:hAnsi="Times New Roman" w:cs="Times New Roman"/>
          <w:sz w:val="24"/>
        </w:rPr>
        <w:t xml:space="preserve">"Визитная </w:t>
      </w:r>
      <w:r w:rsidR="002F1CF8" w:rsidRPr="002667FB">
        <w:rPr>
          <w:rFonts w:ascii="Times New Roman" w:hAnsi="Times New Roman" w:cs="Times New Roman"/>
          <w:sz w:val="24"/>
        </w:rPr>
        <w:t>карточка методического продукта</w:t>
      </w:r>
      <w:r w:rsidRPr="002667FB">
        <w:rPr>
          <w:rFonts w:ascii="Times New Roman" w:hAnsi="Times New Roman" w:cs="Times New Roman"/>
          <w:sz w:val="24"/>
        </w:rPr>
        <w:t xml:space="preserve">". Участникам Фестиваля  предлагается в течение 7-10 мин. с использованием современных технологий представить свою </w:t>
      </w:r>
      <w:r w:rsidRPr="002667FB">
        <w:rPr>
          <w:rFonts w:ascii="Times New Roman" w:hAnsi="Times New Roman" w:cs="Times New Roman"/>
          <w:sz w:val="24"/>
        </w:rPr>
        <w:lastRenderedPageBreak/>
        <w:t>педагогическую идею</w:t>
      </w:r>
      <w:r w:rsidR="002F1CF8" w:rsidRPr="002667FB">
        <w:rPr>
          <w:rFonts w:ascii="Times New Roman" w:hAnsi="Times New Roman" w:cs="Times New Roman"/>
          <w:sz w:val="24"/>
        </w:rPr>
        <w:t xml:space="preserve">, находку </w:t>
      </w:r>
      <w:r w:rsidRPr="002667FB">
        <w:rPr>
          <w:rFonts w:ascii="Times New Roman" w:hAnsi="Times New Roman" w:cs="Times New Roman"/>
          <w:sz w:val="24"/>
        </w:rPr>
        <w:t xml:space="preserve"> методического продукта: рассказать </w:t>
      </w:r>
      <w:r w:rsidR="002F1CF8" w:rsidRPr="002667FB">
        <w:rPr>
          <w:rFonts w:ascii="Times New Roman" w:hAnsi="Times New Roman" w:cs="Times New Roman"/>
          <w:sz w:val="24"/>
        </w:rPr>
        <w:t xml:space="preserve"> о </w:t>
      </w:r>
      <w:proofErr w:type="spellStart"/>
      <w:r w:rsidR="002F1CF8" w:rsidRPr="002667FB">
        <w:rPr>
          <w:rFonts w:ascii="Times New Roman" w:hAnsi="Times New Roman" w:cs="Times New Roman"/>
          <w:sz w:val="24"/>
        </w:rPr>
        <w:t>целепол</w:t>
      </w:r>
      <w:r w:rsidR="004E0F61">
        <w:rPr>
          <w:rFonts w:ascii="Times New Roman" w:hAnsi="Times New Roman" w:cs="Times New Roman"/>
          <w:sz w:val="24"/>
        </w:rPr>
        <w:t>а</w:t>
      </w:r>
      <w:r w:rsidR="002F1CF8" w:rsidRPr="002667FB">
        <w:rPr>
          <w:rFonts w:ascii="Times New Roman" w:hAnsi="Times New Roman" w:cs="Times New Roman"/>
          <w:sz w:val="24"/>
        </w:rPr>
        <w:t>гании</w:t>
      </w:r>
      <w:proofErr w:type="spellEnd"/>
      <w:r w:rsidR="002F1CF8" w:rsidRPr="002667FB">
        <w:rPr>
          <w:rFonts w:ascii="Times New Roman" w:hAnsi="Times New Roman" w:cs="Times New Roman"/>
          <w:sz w:val="24"/>
        </w:rPr>
        <w:t>,</w:t>
      </w:r>
      <w:r w:rsidRPr="002667FB">
        <w:rPr>
          <w:rFonts w:ascii="Times New Roman" w:hAnsi="Times New Roman" w:cs="Times New Roman"/>
          <w:sz w:val="24"/>
        </w:rPr>
        <w:t xml:space="preserve"> процессе создания продукта, трудностях,  перспективах,  актуальности продукта, для кого </w:t>
      </w:r>
      <w:proofErr w:type="gramStart"/>
      <w:r w:rsidRPr="002667FB">
        <w:rPr>
          <w:rFonts w:ascii="Times New Roman" w:hAnsi="Times New Roman" w:cs="Times New Roman"/>
          <w:sz w:val="24"/>
        </w:rPr>
        <w:t>создан</w:t>
      </w:r>
      <w:proofErr w:type="gramEnd"/>
      <w:r w:rsidRPr="002667FB">
        <w:rPr>
          <w:rFonts w:ascii="Times New Roman" w:hAnsi="Times New Roman" w:cs="Times New Roman"/>
          <w:sz w:val="24"/>
        </w:rPr>
        <w:t xml:space="preserve"> и какие результаты возможны при использовании и т.д. Уместно использовать элементарные средства драматургии для адекватного самовыражения.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8.Подведение итогов Фестиваля</w:t>
      </w:r>
    </w:p>
    <w:p w:rsidR="004160C0" w:rsidRPr="002667FB" w:rsidRDefault="004160C0" w:rsidP="002667F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8.1.</w:t>
      </w:r>
      <w:r w:rsidRPr="002667FB">
        <w:rPr>
          <w:rFonts w:ascii="Times New Roman" w:hAnsi="Times New Roman" w:cs="Times New Roman"/>
          <w:sz w:val="24"/>
        </w:rPr>
        <w:t xml:space="preserve"> Итоги Фестиваля будут подведены в день проведения 2 этапа. По итогам участия педагоги ГМО получают сертификаты участника</w:t>
      </w:r>
      <w:r w:rsidR="009760FD">
        <w:rPr>
          <w:rFonts w:ascii="Times New Roman" w:hAnsi="Times New Roman" w:cs="Times New Roman"/>
          <w:sz w:val="24"/>
        </w:rPr>
        <w:t>.</w:t>
      </w:r>
    </w:p>
    <w:p w:rsidR="004160C0" w:rsidRPr="002667FB" w:rsidRDefault="004160C0" w:rsidP="002667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9. Организационные структуры Фестиваля</w:t>
      </w:r>
    </w:p>
    <w:p w:rsidR="004160C0" w:rsidRPr="002667FB" w:rsidRDefault="004160C0" w:rsidP="002667F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bCs/>
          <w:sz w:val="24"/>
        </w:rPr>
        <w:t>9.1.</w:t>
      </w:r>
      <w:r w:rsidRPr="002667FB">
        <w:rPr>
          <w:rFonts w:ascii="Times New Roman" w:hAnsi="Times New Roman" w:cs="Times New Roman"/>
          <w:b/>
          <w:sz w:val="24"/>
        </w:rPr>
        <w:t xml:space="preserve"> </w:t>
      </w:r>
      <w:r w:rsidRPr="002667FB">
        <w:rPr>
          <w:rFonts w:ascii="Times New Roman" w:hAnsi="Times New Roman" w:cs="Times New Roman"/>
          <w:sz w:val="24"/>
        </w:rPr>
        <w:t>Организационный комитет.</w:t>
      </w:r>
    </w:p>
    <w:p w:rsidR="004160C0" w:rsidRPr="002667FB" w:rsidRDefault="004160C0" w:rsidP="002667FB">
      <w:pPr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Члены и председатель оргкомитета утверждаются приказом начальника городского отдела образования. Оргкомитет руководит всей работой по подготовке, обеспечению и проведению Фестиваля: </w:t>
      </w:r>
    </w:p>
    <w:p w:rsidR="004160C0" w:rsidRPr="002667FB" w:rsidRDefault="004160C0" w:rsidP="002667F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–  решает все текущие организационные вопросы;</w:t>
      </w:r>
    </w:p>
    <w:p w:rsidR="004160C0" w:rsidRPr="002667FB" w:rsidRDefault="004160C0" w:rsidP="002667F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–  распространяет официальную информацию о Фестивале по ОУ, на сайте МИМЦ;</w:t>
      </w:r>
      <w:r w:rsidRPr="002667FB">
        <w:rPr>
          <w:rFonts w:ascii="Times New Roman" w:hAnsi="Times New Roman" w:cs="Times New Roman"/>
          <w:sz w:val="24"/>
        </w:rPr>
        <w:br/>
        <w:t xml:space="preserve">- составляет программу методического события, определяет основные технологии её подготовки и проведения, решает организационные вопросы; </w:t>
      </w:r>
    </w:p>
    <w:p w:rsidR="004160C0" w:rsidRPr="002667FB" w:rsidRDefault="004160C0" w:rsidP="002667F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>–  готовит необходимое техническое обеспечение для работы участников  фестиваля;</w:t>
      </w:r>
      <w:r w:rsidRPr="002667FB">
        <w:rPr>
          <w:rFonts w:ascii="Times New Roman" w:hAnsi="Times New Roman" w:cs="Times New Roman"/>
          <w:sz w:val="24"/>
        </w:rPr>
        <w:br/>
        <w:t xml:space="preserve">–  подводит итоги мероприятия, освещает их в СМИ; </w:t>
      </w:r>
    </w:p>
    <w:p w:rsidR="00A55E6D" w:rsidRPr="002667FB" w:rsidRDefault="004160C0" w:rsidP="002667F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667FB">
        <w:rPr>
          <w:rFonts w:ascii="Times New Roman" w:hAnsi="Times New Roman" w:cs="Times New Roman"/>
          <w:sz w:val="24"/>
        </w:rPr>
        <w:t xml:space="preserve">–  готовит всю необходимую документацию для размещения в информационных ресурсах Банка научно-педагогической информации, публикации в городском  информационно-методических сборнике, оформленным по итогам </w:t>
      </w:r>
      <w:r w:rsidR="00A55E6D" w:rsidRPr="002667FB">
        <w:rPr>
          <w:rFonts w:ascii="Times New Roman" w:hAnsi="Times New Roman" w:cs="Times New Roman"/>
          <w:sz w:val="24"/>
        </w:rPr>
        <w:t xml:space="preserve">проведения фестиваля.          </w:t>
      </w:r>
      <w:proofErr w:type="gramEnd"/>
    </w:p>
    <w:p w:rsidR="004160C0" w:rsidRPr="002667FB" w:rsidRDefault="004160C0" w:rsidP="002667FB">
      <w:pPr>
        <w:jc w:val="both"/>
        <w:rPr>
          <w:rFonts w:ascii="Times New Roman" w:hAnsi="Times New Roman" w:cs="Times New Roman"/>
          <w:sz w:val="24"/>
        </w:rPr>
      </w:pPr>
    </w:p>
    <w:p w:rsidR="004160C0" w:rsidRPr="002667FB" w:rsidRDefault="004160C0" w:rsidP="002667FB">
      <w:pPr>
        <w:jc w:val="both"/>
        <w:rPr>
          <w:rFonts w:ascii="Times New Roman" w:hAnsi="Times New Roman" w:cs="Times New Roman"/>
          <w:sz w:val="24"/>
        </w:rPr>
      </w:pP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                          </w:t>
      </w:r>
    </w:p>
    <w:p w:rsidR="004160C0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CF013E" w:rsidRPr="002667FB" w:rsidRDefault="00CF013E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4160C0" w:rsidRPr="002667FB" w:rsidRDefault="004160C0" w:rsidP="002667FB">
      <w:pPr>
        <w:pStyle w:val="a8"/>
        <w:jc w:val="right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lastRenderedPageBreak/>
        <w:t>Приложение 1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                     Форма заявки на участие в Фестивале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Заявка</w:t>
      </w:r>
    </w:p>
    <w:p w:rsidR="004160C0" w:rsidRPr="002667FB" w:rsidRDefault="004160C0" w:rsidP="002667FB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на участие в городском Фестивале методических идей </w:t>
      </w:r>
      <w:r w:rsidR="00A55E6D" w:rsidRPr="002667FB">
        <w:rPr>
          <w:rFonts w:ascii="Times New Roman" w:hAnsi="Times New Roman" w:cs="Times New Roman"/>
          <w:b/>
          <w:sz w:val="24"/>
        </w:rPr>
        <w:t xml:space="preserve">и находок </w:t>
      </w:r>
      <w:r w:rsidRPr="002667FB">
        <w:rPr>
          <w:rFonts w:ascii="Times New Roman" w:hAnsi="Times New Roman" w:cs="Times New Roman"/>
          <w:b/>
          <w:sz w:val="24"/>
        </w:rPr>
        <w:t>"Есть идея!"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Я, ____________________________________________________________________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sz w:val="24"/>
        </w:rPr>
        <w:t xml:space="preserve">                             </w:t>
      </w:r>
      <w:r w:rsidRPr="002667FB">
        <w:rPr>
          <w:rFonts w:ascii="Times New Roman" w:hAnsi="Times New Roman" w:cs="Times New Roman"/>
          <w:sz w:val="24"/>
        </w:rPr>
        <w:tab/>
      </w:r>
      <w:r w:rsidRPr="002667FB">
        <w:rPr>
          <w:rFonts w:ascii="Times New Roman" w:hAnsi="Times New Roman" w:cs="Times New Roman"/>
          <w:sz w:val="24"/>
        </w:rPr>
        <w:tab/>
      </w:r>
      <w:r w:rsidRPr="002667FB">
        <w:rPr>
          <w:rFonts w:ascii="Times New Roman" w:hAnsi="Times New Roman" w:cs="Times New Roman"/>
          <w:sz w:val="24"/>
        </w:rPr>
        <w:tab/>
        <w:t>(</w:t>
      </w:r>
      <w:proofErr w:type="spellStart"/>
      <w:r w:rsidRPr="002667FB">
        <w:rPr>
          <w:rFonts w:ascii="Times New Roman" w:hAnsi="Times New Roman" w:cs="Times New Roman"/>
          <w:sz w:val="24"/>
        </w:rPr>
        <w:t>Ф.И.О.руководителя</w:t>
      </w:r>
      <w:proofErr w:type="spellEnd"/>
      <w:r w:rsidRPr="002667FB">
        <w:rPr>
          <w:rFonts w:ascii="Times New Roman" w:hAnsi="Times New Roman" w:cs="Times New Roman"/>
          <w:sz w:val="24"/>
        </w:rPr>
        <w:t xml:space="preserve"> ГМО</w:t>
      </w:r>
      <w:r w:rsidR="00A55E6D" w:rsidRPr="002667FB">
        <w:rPr>
          <w:rFonts w:ascii="Times New Roman" w:hAnsi="Times New Roman" w:cs="Times New Roman"/>
          <w:sz w:val="24"/>
        </w:rPr>
        <w:t>, ШМО, ГБП</w:t>
      </w:r>
      <w:r w:rsidRPr="002667FB">
        <w:rPr>
          <w:rFonts w:ascii="Times New Roman" w:hAnsi="Times New Roman" w:cs="Times New Roman"/>
          <w:sz w:val="24"/>
        </w:rPr>
        <w:t>)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Прошу включить  _________________________________________,   </w:t>
      </w:r>
    </w:p>
    <w:p w:rsidR="004160C0" w:rsidRPr="002667FB" w:rsidRDefault="004160C0" w:rsidP="002667FB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  </w:t>
      </w:r>
      <w:r w:rsidR="00A55E6D" w:rsidRPr="002667FB">
        <w:rPr>
          <w:rFonts w:ascii="Times New Roman" w:hAnsi="Times New Roman" w:cs="Times New Roman"/>
          <w:b/>
          <w:sz w:val="24"/>
        </w:rPr>
        <w:t xml:space="preserve">          </w:t>
      </w:r>
      <w:r w:rsidRPr="002667FB">
        <w:rPr>
          <w:rFonts w:ascii="Times New Roman" w:hAnsi="Times New Roman" w:cs="Times New Roman"/>
          <w:b/>
          <w:sz w:val="24"/>
        </w:rPr>
        <w:t xml:space="preserve"> </w:t>
      </w:r>
      <w:r w:rsidRPr="002667FB">
        <w:rPr>
          <w:rFonts w:ascii="Times New Roman" w:hAnsi="Times New Roman" w:cs="Times New Roman"/>
          <w:sz w:val="24"/>
        </w:rPr>
        <w:t>(полное</w:t>
      </w:r>
      <w:r w:rsidRPr="002667FB">
        <w:rPr>
          <w:rFonts w:ascii="Times New Roman" w:hAnsi="Times New Roman" w:cs="Times New Roman"/>
          <w:b/>
          <w:sz w:val="24"/>
        </w:rPr>
        <w:t xml:space="preserve"> </w:t>
      </w:r>
      <w:r w:rsidRPr="002667FB">
        <w:rPr>
          <w:rFonts w:ascii="Times New Roman" w:hAnsi="Times New Roman" w:cs="Times New Roman"/>
          <w:sz w:val="24"/>
        </w:rPr>
        <w:t xml:space="preserve">название </w:t>
      </w:r>
      <w:r w:rsidR="00A55E6D" w:rsidRPr="002667FB">
        <w:rPr>
          <w:rFonts w:ascii="Times New Roman" w:hAnsi="Times New Roman" w:cs="Times New Roman"/>
          <w:sz w:val="24"/>
        </w:rPr>
        <w:t>сообщества</w:t>
      </w:r>
      <w:r w:rsidRPr="002667FB">
        <w:rPr>
          <w:rFonts w:ascii="Times New Roman" w:hAnsi="Times New Roman" w:cs="Times New Roman"/>
          <w:sz w:val="24"/>
        </w:rPr>
        <w:t>)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возглавляемое мною, в список участников Фестиваля педагогических идей</w:t>
      </w:r>
      <w:r w:rsidR="00A55E6D" w:rsidRPr="002667FB">
        <w:rPr>
          <w:rFonts w:ascii="Times New Roman" w:hAnsi="Times New Roman" w:cs="Times New Roman"/>
          <w:b/>
          <w:sz w:val="24"/>
        </w:rPr>
        <w:t xml:space="preserve"> и находок </w:t>
      </w:r>
      <w:r w:rsidRPr="002667FB">
        <w:rPr>
          <w:rFonts w:ascii="Times New Roman" w:hAnsi="Times New Roman" w:cs="Times New Roman"/>
          <w:b/>
          <w:sz w:val="24"/>
        </w:rPr>
        <w:t>"Есть идея!" в тематическом разделе: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______________________________________________________________________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______________________________________________________________________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                               Аннотация  методического продукта </w:t>
      </w:r>
      <w:r w:rsidR="00A55E6D" w:rsidRPr="002667FB">
        <w:rPr>
          <w:rFonts w:ascii="Times New Roman" w:hAnsi="Times New Roman" w:cs="Times New Roman"/>
          <w:b/>
          <w:sz w:val="24"/>
        </w:rPr>
        <w:t>сообщества</w:t>
      </w:r>
      <w:r w:rsidRPr="002667FB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7"/>
        <w:gridCol w:w="1606"/>
        <w:gridCol w:w="1627"/>
      </w:tblGrid>
      <w:tr w:rsidR="004160C0" w:rsidRPr="002667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667FB">
              <w:rPr>
                <w:rFonts w:ascii="Times New Roman" w:hAnsi="Times New Roman" w:cs="Times New Roman"/>
                <w:sz w:val="24"/>
              </w:rPr>
              <w:t>Авторы методического продукта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667FB">
              <w:rPr>
                <w:rFonts w:ascii="Times New Roman" w:hAnsi="Times New Roman" w:cs="Times New Roman"/>
                <w:sz w:val="24"/>
              </w:rPr>
              <w:t xml:space="preserve">Форма методического продукта 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667FB">
              <w:rPr>
                <w:rFonts w:ascii="Times New Roman" w:hAnsi="Times New Roman" w:cs="Times New Roman"/>
                <w:sz w:val="24"/>
              </w:rPr>
              <w:t>Тема продукта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667FB">
              <w:rPr>
                <w:rFonts w:ascii="Times New Roman" w:hAnsi="Times New Roman" w:cs="Times New Roman"/>
                <w:sz w:val="24"/>
              </w:rPr>
              <w:t>Цель продукта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667FB">
              <w:rPr>
                <w:rFonts w:ascii="Times New Roman" w:hAnsi="Times New Roman" w:cs="Times New Roman"/>
                <w:sz w:val="24"/>
              </w:rPr>
              <w:t xml:space="preserve">Для кого </w:t>
            </w:r>
            <w:proofErr w:type="gramStart"/>
            <w:r w:rsidRPr="002667FB">
              <w:rPr>
                <w:rFonts w:ascii="Times New Roman" w:hAnsi="Times New Roman" w:cs="Times New Roman"/>
                <w:sz w:val="24"/>
              </w:rPr>
              <w:t>создан</w:t>
            </w:r>
            <w:proofErr w:type="gramEnd"/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667FB">
              <w:rPr>
                <w:rFonts w:ascii="Times New Roman" w:hAnsi="Times New Roman" w:cs="Times New Roman"/>
                <w:sz w:val="24"/>
              </w:rPr>
              <w:t>Актуальность продукта</w:t>
            </w:r>
          </w:p>
        </w:tc>
      </w:tr>
      <w:tr w:rsidR="004160C0" w:rsidRPr="002667FB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0C0" w:rsidRPr="002667FB" w:rsidRDefault="004160C0" w:rsidP="002667F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Методические рекомендации по использованию продукта</w:t>
      </w:r>
      <w:proofErr w:type="gramStart"/>
      <w:r w:rsidRPr="002667FB"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4E0F61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Необходимые технические средства для выступления на Фестивале педагогических идей</w:t>
      </w:r>
      <w:r w:rsidR="005B5685" w:rsidRPr="002667FB">
        <w:rPr>
          <w:rFonts w:ascii="Times New Roman" w:hAnsi="Times New Roman" w:cs="Times New Roman"/>
          <w:b/>
          <w:sz w:val="24"/>
        </w:rPr>
        <w:t xml:space="preserve"> и находок «Есть идея!»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4160C0" w:rsidRPr="002667FB" w:rsidRDefault="004160C0" w:rsidP="002667FB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2667FB">
        <w:rPr>
          <w:rFonts w:ascii="Times New Roman" w:hAnsi="Times New Roman" w:cs="Times New Roman"/>
          <w:b/>
          <w:sz w:val="24"/>
        </w:rPr>
        <w:t>«______» ________________201</w:t>
      </w:r>
      <w:r w:rsidR="00756817">
        <w:rPr>
          <w:rFonts w:ascii="Times New Roman" w:hAnsi="Times New Roman" w:cs="Times New Roman"/>
          <w:b/>
          <w:sz w:val="24"/>
        </w:rPr>
        <w:t>5</w:t>
      </w:r>
      <w:r w:rsidRPr="002667FB">
        <w:rPr>
          <w:rFonts w:ascii="Times New Roman" w:hAnsi="Times New Roman" w:cs="Times New Roman"/>
          <w:b/>
          <w:sz w:val="24"/>
        </w:rPr>
        <w:t xml:space="preserve"> г.</w:t>
      </w:r>
    </w:p>
    <w:sectPr w:rsidR="004160C0" w:rsidRPr="002667FB" w:rsidSect="002667FB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7A02851"/>
    <w:multiLevelType w:val="hybridMultilevel"/>
    <w:tmpl w:val="A702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11A3B"/>
    <w:rsid w:val="000652AA"/>
    <w:rsid w:val="000763A5"/>
    <w:rsid w:val="00085C36"/>
    <w:rsid w:val="00090D86"/>
    <w:rsid w:val="001253CB"/>
    <w:rsid w:val="001928C3"/>
    <w:rsid w:val="001964A1"/>
    <w:rsid w:val="002667FB"/>
    <w:rsid w:val="00290868"/>
    <w:rsid w:val="002A3371"/>
    <w:rsid w:val="002B3683"/>
    <w:rsid w:val="002C58F6"/>
    <w:rsid w:val="002F1CF8"/>
    <w:rsid w:val="0032490D"/>
    <w:rsid w:val="003B0C44"/>
    <w:rsid w:val="004160C0"/>
    <w:rsid w:val="00460831"/>
    <w:rsid w:val="0048605F"/>
    <w:rsid w:val="004A0842"/>
    <w:rsid w:val="004D79F8"/>
    <w:rsid w:val="004E0F61"/>
    <w:rsid w:val="004E707F"/>
    <w:rsid w:val="004F1B54"/>
    <w:rsid w:val="00511A3B"/>
    <w:rsid w:val="005611A6"/>
    <w:rsid w:val="00581E6E"/>
    <w:rsid w:val="005B5685"/>
    <w:rsid w:val="005D04DE"/>
    <w:rsid w:val="005F3485"/>
    <w:rsid w:val="006A6F96"/>
    <w:rsid w:val="006B56D3"/>
    <w:rsid w:val="00716AE7"/>
    <w:rsid w:val="00735472"/>
    <w:rsid w:val="00744F24"/>
    <w:rsid w:val="00756817"/>
    <w:rsid w:val="007A4B69"/>
    <w:rsid w:val="008F5B41"/>
    <w:rsid w:val="0092293F"/>
    <w:rsid w:val="0095245B"/>
    <w:rsid w:val="009760FD"/>
    <w:rsid w:val="00A0335E"/>
    <w:rsid w:val="00A55E6D"/>
    <w:rsid w:val="00AF1536"/>
    <w:rsid w:val="00AF354F"/>
    <w:rsid w:val="00B217F0"/>
    <w:rsid w:val="00B9235E"/>
    <w:rsid w:val="00CA59D3"/>
    <w:rsid w:val="00CF013E"/>
    <w:rsid w:val="00D75AA4"/>
    <w:rsid w:val="00D96765"/>
    <w:rsid w:val="00DB496C"/>
    <w:rsid w:val="00E34862"/>
    <w:rsid w:val="00E61ECD"/>
    <w:rsid w:val="00E65ECD"/>
    <w:rsid w:val="00EC7C26"/>
    <w:rsid w:val="00EE01B4"/>
    <w:rsid w:val="00F05AA9"/>
    <w:rsid w:val="00F302C9"/>
    <w:rsid w:val="00F8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D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A59D3"/>
    <w:rPr>
      <w:rFonts w:ascii="Wingdings 2" w:hAnsi="Wingdings 2" w:cs="OpenSymbol"/>
    </w:rPr>
  </w:style>
  <w:style w:type="character" w:customStyle="1" w:styleId="WW8Num4z0">
    <w:name w:val="WW8Num4z0"/>
    <w:rsid w:val="00CA59D3"/>
    <w:rPr>
      <w:rFonts w:ascii="Wingdings 2" w:hAnsi="Wingdings 2" w:cs="OpenSymbol"/>
    </w:rPr>
  </w:style>
  <w:style w:type="character" w:customStyle="1" w:styleId="WW8Num5z0">
    <w:name w:val="WW8Num5z0"/>
    <w:rsid w:val="00CA59D3"/>
    <w:rPr>
      <w:rFonts w:ascii="Symbol" w:hAnsi="Symbol" w:cs="OpenSymbol"/>
    </w:rPr>
  </w:style>
  <w:style w:type="character" w:customStyle="1" w:styleId="WW8Num6z0">
    <w:name w:val="WW8Num6z0"/>
    <w:rsid w:val="00CA59D3"/>
    <w:rPr>
      <w:rFonts w:ascii="Symbol" w:hAnsi="Symbol" w:cs="OpenSymbol"/>
    </w:rPr>
  </w:style>
  <w:style w:type="character" w:customStyle="1" w:styleId="Absatz-Standardschriftart">
    <w:name w:val="Absatz-Standardschriftart"/>
    <w:rsid w:val="00CA59D3"/>
  </w:style>
  <w:style w:type="character" w:customStyle="1" w:styleId="WW-Absatz-Standardschriftart">
    <w:name w:val="WW-Absatz-Standardschriftart"/>
    <w:rsid w:val="00CA59D3"/>
  </w:style>
  <w:style w:type="character" w:customStyle="1" w:styleId="WW-Absatz-Standardschriftart1">
    <w:name w:val="WW-Absatz-Standardschriftart1"/>
    <w:rsid w:val="00CA59D3"/>
  </w:style>
  <w:style w:type="character" w:customStyle="1" w:styleId="WW-Absatz-Standardschriftart11">
    <w:name w:val="WW-Absatz-Standardschriftart11"/>
    <w:rsid w:val="00CA59D3"/>
  </w:style>
  <w:style w:type="character" w:customStyle="1" w:styleId="WW-Absatz-Standardschriftart111">
    <w:name w:val="WW-Absatz-Standardschriftart111"/>
    <w:rsid w:val="00CA59D3"/>
  </w:style>
  <w:style w:type="character" w:customStyle="1" w:styleId="WW-Absatz-Standardschriftart1111">
    <w:name w:val="WW-Absatz-Standardschriftart1111"/>
    <w:rsid w:val="00CA59D3"/>
  </w:style>
  <w:style w:type="character" w:customStyle="1" w:styleId="WW8Num3z0">
    <w:name w:val="WW8Num3z0"/>
    <w:rsid w:val="00CA59D3"/>
    <w:rPr>
      <w:rFonts w:ascii="Symbol" w:hAnsi="Symbol"/>
    </w:rPr>
  </w:style>
  <w:style w:type="character" w:customStyle="1" w:styleId="WW8Num1z0">
    <w:name w:val="WW8Num1z0"/>
    <w:rsid w:val="00CA59D3"/>
    <w:rPr>
      <w:rFonts w:ascii="Wingdings 2" w:hAnsi="Wingdings 2" w:cs="OpenSymbol"/>
    </w:rPr>
  </w:style>
  <w:style w:type="paragraph" w:customStyle="1" w:styleId="a3">
    <w:name w:val="Заголовок"/>
    <w:basedOn w:val="a"/>
    <w:next w:val="a4"/>
    <w:rsid w:val="00CA59D3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CA59D3"/>
    <w:pPr>
      <w:spacing w:after="120"/>
    </w:pPr>
  </w:style>
  <w:style w:type="paragraph" w:styleId="a5">
    <w:name w:val="List"/>
    <w:basedOn w:val="a4"/>
    <w:rsid w:val="00CA59D3"/>
  </w:style>
  <w:style w:type="paragraph" w:customStyle="1" w:styleId="1">
    <w:name w:val="Название1"/>
    <w:basedOn w:val="a"/>
    <w:rsid w:val="00CA59D3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A59D3"/>
    <w:pPr>
      <w:suppressLineNumbers/>
    </w:pPr>
  </w:style>
  <w:style w:type="paragraph" w:styleId="a6">
    <w:name w:val="Title"/>
    <w:basedOn w:val="a3"/>
    <w:next w:val="a7"/>
    <w:qFormat/>
    <w:rsid w:val="00CA59D3"/>
  </w:style>
  <w:style w:type="paragraph" w:styleId="a7">
    <w:name w:val="Subtitle"/>
    <w:basedOn w:val="a3"/>
    <w:next w:val="a4"/>
    <w:qFormat/>
    <w:rsid w:val="00CA59D3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CA59D3"/>
    <w:pPr>
      <w:suppressLineNumbers/>
    </w:pPr>
  </w:style>
  <w:style w:type="paragraph" w:customStyle="1" w:styleId="a9">
    <w:name w:val="Заголовок таблицы"/>
    <w:basedOn w:val="a8"/>
    <w:rsid w:val="00CA59D3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E0F6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E0F6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ПользовательХ</dc:creator>
  <cp:lastModifiedBy>rasen999</cp:lastModifiedBy>
  <cp:revision>4</cp:revision>
  <cp:lastPrinted>2015-03-19T05:11:00Z</cp:lastPrinted>
  <dcterms:created xsi:type="dcterms:W3CDTF">2015-03-19T02:07:00Z</dcterms:created>
  <dcterms:modified xsi:type="dcterms:W3CDTF">2015-03-19T05:23:00Z</dcterms:modified>
</cp:coreProperties>
</file>